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D0B93" w14:textId="77777777" w:rsidR="003B586F" w:rsidRDefault="003B586F" w:rsidP="003B586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67DA296" w14:textId="463F6B48" w:rsidR="003B586F" w:rsidRDefault="003B586F" w:rsidP="003B586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F27E2">
        <w:rPr>
          <w:noProof/>
        </w:rPr>
        <w:drawing>
          <wp:inline distT="0" distB="0" distL="0" distR="0" wp14:anchorId="0A03737D" wp14:editId="3609E80C">
            <wp:extent cx="6119495" cy="25820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582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714F5" w14:textId="77777777" w:rsidR="003B586F" w:rsidRDefault="003B586F" w:rsidP="003B586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C47959F" w14:textId="77777777" w:rsidR="003B586F" w:rsidRDefault="003B586F" w:rsidP="003B586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F431F2D" w14:textId="77777777" w:rsidR="003B586F" w:rsidRDefault="003B586F" w:rsidP="003B586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09B5D2D" w14:textId="77777777" w:rsidR="003B586F" w:rsidRDefault="003B586F" w:rsidP="003B586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905B005" w14:textId="77777777" w:rsidR="003B586F" w:rsidRDefault="003B586F" w:rsidP="003B586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79C2F98" w14:textId="77777777" w:rsidR="003B586F" w:rsidRDefault="003B586F" w:rsidP="003B586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6242433" w14:textId="77777777" w:rsidR="003B586F" w:rsidRDefault="003B586F" w:rsidP="003B586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3F96E16" w14:textId="77777777" w:rsidR="003B586F" w:rsidRDefault="003B586F" w:rsidP="003B586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CDA88F3" w14:textId="77777777" w:rsidR="003B586F" w:rsidRDefault="003B586F" w:rsidP="003B586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EAD735F" w14:textId="77777777" w:rsidR="003B586F" w:rsidRDefault="003B586F" w:rsidP="003B586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5C35E67" w14:textId="4F2FBF3B" w:rsidR="00C547DB" w:rsidRDefault="003B586F" w:rsidP="003B586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586F">
        <w:rPr>
          <w:rFonts w:ascii="Times New Roman" w:hAnsi="Times New Roman" w:cs="Times New Roman"/>
          <w:b/>
          <w:sz w:val="36"/>
          <w:szCs w:val="36"/>
        </w:rPr>
        <w:t>Рабочая программа</w:t>
      </w:r>
    </w:p>
    <w:p w14:paraId="75C80B5A" w14:textId="77777777" w:rsidR="003B586F" w:rsidRPr="003B586F" w:rsidRDefault="003B586F" w:rsidP="003B586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6A7D4D1" w14:textId="5F9C38E8" w:rsidR="003B586F" w:rsidRDefault="003B586F" w:rsidP="003B586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</w:rPr>
      </w:pPr>
    </w:p>
    <w:p w14:paraId="073FF41A" w14:textId="3B84386D" w:rsidR="003B586F" w:rsidRDefault="003B586F" w:rsidP="003B586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</w:rPr>
      </w:pPr>
    </w:p>
    <w:p w14:paraId="5A75832A" w14:textId="6935CCBB" w:rsidR="003B586F" w:rsidRDefault="003B586F" w:rsidP="003B586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</w:rPr>
      </w:pPr>
    </w:p>
    <w:p w14:paraId="23C2B147" w14:textId="7F17BF8A" w:rsidR="003B586F" w:rsidRDefault="003B586F" w:rsidP="003B586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</w:rPr>
      </w:pPr>
    </w:p>
    <w:p w14:paraId="4D1C0DAA" w14:textId="48450867" w:rsidR="003B586F" w:rsidRDefault="003B586F" w:rsidP="003B586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</w:rPr>
      </w:pPr>
    </w:p>
    <w:p w14:paraId="1B602280" w14:textId="52183C20" w:rsidR="003B586F" w:rsidRDefault="003B586F" w:rsidP="003B586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</w:rPr>
      </w:pPr>
    </w:p>
    <w:p w14:paraId="06C7773D" w14:textId="1915E029" w:rsidR="003B586F" w:rsidRDefault="003B586F" w:rsidP="003B586F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Подготовил: Воронухин А.С</w:t>
      </w:r>
    </w:p>
    <w:p w14:paraId="77453200" w14:textId="77777777" w:rsidR="003B586F" w:rsidRDefault="003B586F" w:rsidP="003B586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</w:rPr>
      </w:pPr>
    </w:p>
    <w:p w14:paraId="230956AF" w14:textId="77777777" w:rsidR="007A71CE" w:rsidRPr="007A71CE" w:rsidRDefault="007A71CE" w:rsidP="007A71C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A71CE">
        <w:rPr>
          <w:rFonts w:ascii="Times New Roman" w:eastAsia="Times New Roman" w:hAnsi="Times New Roman" w:cs="Times New Roman"/>
          <w:b/>
          <w:sz w:val="24"/>
          <w:szCs w:val="28"/>
        </w:rPr>
        <w:t>Цели образовательно-коррекционной работы с учетом специфики учебного предмета</w:t>
      </w:r>
      <w:r w:rsidRPr="007A71C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:</w:t>
      </w:r>
    </w:p>
    <w:p w14:paraId="384F3311" w14:textId="77777777" w:rsidR="007A71CE" w:rsidRPr="007A71CE" w:rsidRDefault="007A71CE" w:rsidP="007A71CE">
      <w:pPr>
        <w:numPr>
          <w:ilvl w:val="0"/>
          <w:numId w:val="33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A71CE">
        <w:rPr>
          <w:rFonts w:ascii="Times New Roman" w:eastAsia="Times New Roman" w:hAnsi="Times New Roman" w:cs="Times New Roman"/>
          <w:sz w:val="24"/>
          <w:szCs w:val="28"/>
        </w:rPr>
        <w:t>Обучение, обогащение чувственного опыта через целенаправленное систематическое воздействие на различные анализаторы.</w:t>
      </w:r>
    </w:p>
    <w:p w14:paraId="5166F58E" w14:textId="77777777" w:rsidR="007A71CE" w:rsidRDefault="007A71CE" w:rsidP="007A71CE">
      <w:pPr>
        <w:numPr>
          <w:ilvl w:val="0"/>
          <w:numId w:val="3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A71CE">
        <w:rPr>
          <w:rFonts w:ascii="Times New Roman" w:eastAsia="Times New Roman" w:hAnsi="Times New Roman" w:cs="Times New Roman"/>
          <w:sz w:val="24"/>
          <w:szCs w:val="28"/>
        </w:rPr>
        <w:t>Формирование целенаправленных произвольных действий с различными предметами и материалами.</w:t>
      </w:r>
    </w:p>
    <w:p w14:paraId="75E73561" w14:textId="77777777" w:rsidR="007A71CE" w:rsidRPr="007A71CE" w:rsidRDefault="007A71CE" w:rsidP="007A71CE">
      <w:pPr>
        <w:numPr>
          <w:ilvl w:val="0"/>
          <w:numId w:val="3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Коррекция и развитие высших психических функций.</w:t>
      </w:r>
    </w:p>
    <w:p w14:paraId="41F7C08D" w14:textId="77777777" w:rsidR="007E25DF" w:rsidRDefault="007E25DF" w:rsidP="007E25DF">
      <w:pPr>
        <w:spacing w:line="25" w:lineRule="exact"/>
        <w:rPr>
          <w:rFonts w:ascii="Times New Roman" w:hAnsi="Times New Roman" w:cs="Times New Roman"/>
          <w:sz w:val="24"/>
        </w:rPr>
      </w:pPr>
    </w:p>
    <w:p w14:paraId="58A2B3DE" w14:textId="77777777" w:rsidR="007E25DF" w:rsidRPr="007E25DF" w:rsidRDefault="007436A2" w:rsidP="008C2E86">
      <w:pPr>
        <w:spacing w:after="0" w:line="240" w:lineRule="auto"/>
        <w:ind w:left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Задачи</w:t>
      </w:r>
      <w:r w:rsidR="007E25DF" w:rsidRPr="007E25DF">
        <w:rPr>
          <w:rFonts w:ascii="Times New Roman" w:hAnsi="Times New Roman" w:cs="Times New Roman"/>
          <w:b/>
          <w:sz w:val="24"/>
        </w:rPr>
        <w:t>:</w:t>
      </w:r>
    </w:p>
    <w:p w14:paraId="74DB32E6" w14:textId="77777777" w:rsidR="007A71CE" w:rsidRPr="007A71CE" w:rsidRDefault="007A71CE" w:rsidP="007A71CE">
      <w:pPr>
        <w:pStyle w:val="a3"/>
        <w:widowControl w:val="0"/>
        <w:numPr>
          <w:ilvl w:val="0"/>
          <w:numId w:val="33"/>
        </w:numPr>
        <w:suppressAutoHyphens/>
        <w:spacing w:after="0" w:line="228" w:lineRule="auto"/>
        <w:jc w:val="both"/>
        <w:rPr>
          <w:rFonts w:ascii="Times New Roman" w:hAnsi="Times New Roman"/>
          <w:sz w:val="24"/>
        </w:rPr>
      </w:pPr>
      <w:r w:rsidRPr="007A71CE">
        <w:rPr>
          <w:rFonts w:ascii="Times New Roman" w:hAnsi="Times New Roman"/>
          <w:sz w:val="24"/>
        </w:rPr>
        <w:t>развивать произвольное внимание, расши</w:t>
      </w:r>
      <w:r>
        <w:rPr>
          <w:rFonts w:ascii="Times New Roman" w:hAnsi="Times New Roman"/>
          <w:sz w:val="24"/>
        </w:rPr>
        <w:t xml:space="preserve">рять его объем, концентрацию и </w:t>
      </w:r>
      <w:r w:rsidRPr="007A71CE">
        <w:rPr>
          <w:rFonts w:ascii="Times New Roman" w:hAnsi="Times New Roman"/>
          <w:sz w:val="24"/>
        </w:rPr>
        <w:lastRenderedPageBreak/>
        <w:t>устойчивость;</w:t>
      </w:r>
    </w:p>
    <w:p w14:paraId="183C86EF" w14:textId="77777777" w:rsidR="007A71CE" w:rsidRPr="007A71CE" w:rsidRDefault="007A71CE" w:rsidP="007A71CE">
      <w:pPr>
        <w:pStyle w:val="a3"/>
        <w:widowControl w:val="0"/>
        <w:numPr>
          <w:ilvl w:val="0"/>
          <w:numId w:val="33"/>
        </w:numPr>
        <w:suppressAutoHyphens/>
        <w:spacing w:after="0" w:line="228" w:lineRule="auto"/>
        <w:jc w:val="both"/>
        <w:rPr>
          <w:rFonts w:ascii="Times New Roman" w:hAnsi="Times New Roman"/>
          <w:sz w:val="24"/>
        </w:rPr>
      </w:pPr>
      <w:r w:rsidRPr="007A71CE">
        <w:rPr>
          <w:rFonts w:ascii="Times New Roman" w:hAnsi="Times New Roman"/>
          <w:sz w:val="24"/>
        </w:rPr>
        <w:t>развивать слуховую и зрительную память;</w:t>
      </w:r>
    </w:p>
    <w:p w14:paraId="65114F85" w14:textId="77777777" w:rsidR="007A71CE" w:rsidRPr="007A71CE" w:rsidRDefault="007A71CE" w:rsidP="007A71CE">
      <w:pPr>
        <w:pStyle w:val="a3"/>
        <w:widowControl w:val="0"/>
        <w:numPr>
          <w:ilvl w:val="0"/>
          <w:numId w:val="33"/>
        </w:numPr>
        <w:suppressAutoHyphens/>
        <w:spacing w:after="0" w:line="228" w:lineRule="auto"/>
        <w:jc w:val="both"/>
        <w:rPr>
          <w:rFonts w:ascii="Times New Roman" w:hAnsi="Times New Roman"/>
          <w:sz w:val="24"/>
        </w:rPr>
      </w:pPr>
      <w:r w:rsidRPr="007A71CE">
        <w:rPr>
          <w:rFonts w:ascii="Times New Roman" w:hAnsi="Times New Roman"/>
          <w:sz w:val="24"/>
        </w:rPr>
        <w:t xml:space="preserve">развивать целостность восприятия </w:t>
      </w:r>
    </w:p>
    <w:p w14:paraId="64249335" w14:textId="77777777" w:rsidR="007A71CE" w:rsidRPr="007A71CE" w:rsidRDefault="007A71CE" w:rsidP="007A71CE">
      <w:pPr>
        <w:pStyle w:val="a3"/>
        <w:widowControl w:val="0"/>
        <w:numPr>
          <w:ilvl w:val="0"/>
          <w:numId w:val="33"/>
        </w:numPr>
        <w:suppressAutoHyphens/>
        <w:spacing w:after="0" w:line="228" w:lineRule="auto"/>
        <w:jc w:val="both"/>
        <w:rPr>
          <w:rFonts w:ascii="Times New Roman" w:hAnsi="Times New Roman"/>
          <w:sz w:val="24"/>
        </w:rPr>
      </w:pPr>
      <w:r w:rsidRPr="007A71CE">
        <w:rPr>
          <w:rFonts w:ascii="Times New Roman" w:hAnsi="Times New Roman"/>
          <w:sz w:val="24"/>
        </w:rPr>
        <w:t>мелкую моторику;</w:t>
      </w:r>
    </w:p>
    <w:p w14:paraId="6A3035B0" w14:textId="77777777" w:rsidR="007A71CE" w:rsidRPr="007A71CE" w:rsidRDefault="007A71CE" w:rsidP="007A71CE">
      <w:pPr>
        <w:pStyle w:val="a3"/>
        <w:widowControl w:val="0"/>
        <w:numPr>
          <w:ilvl w:val="0"/>
          <w:numId w:val="33"/>
        </w:numPr>
        <w:suppressAutoHyphens/>
        <w:spacing w:after="0" w:line="228" w:lineRule="auto"/>
        <w:jc w:val="both"/>
        <w:rPr>
          <w:rFonts w:ascii="Times New Roman" w:hAnsi="Times New Roman"/>
          <w:sz w:val="24"/>
        </w:rPr>
      </w:pPr>
      <w:r w:rsidRPr="007A71CE">
        <w:rPr>
          <w:rFonts w:ascii="Times New Roman" w:hAnsi="Times New Roman"/>
          <w:sz w:val="24"/>
        </w:rPr>
        <w:t>формировать логическое мышление;</w:t>
      </w:r>
    </w:p>
    <w:p w14:paraId="56888E2F" w14:textId="77777777" w:rsidR="007A71CE" w:rsidRPr="007A71CE" w:rsidRDefault="007A71CE" w:rsidP="007A71CE">
      <w:pPr>
        <w:pStyle w:val="a3"/>
        <w:widowControl w:val="0"/>
        <w:numPr>
          <w:ilvl w:val="0"/>
          <w:numId w:val="33"/>
        </w:numPr>
        <w:suppressAutoHyphens/>
        <w:spacing w:after="0" w:line="228" w:lineRule="auto"/>
        <w:jc w:val="both"/>
        <w:rPr>
          <w:rFonts w:ascii="Times New Roman" w:hAnsi="Times New Roman"/>
          <w:sz w:val="24"/>
        </w:rPr>
      </w:pPr>
      <w:r w:rsidRPr="007A71CE">
        <w:rPr>
          <w:rFonts w:ascii="Times New Roman" w:hAnsi="Times New Roman"/>
          <w:sz w:val="24"/>
        </w:rPr>
        <w:t>обогащать словарный запас детей;</w:t>
      </w:r>
    </w:p>
    <w:p w14:paraId="4FC37478" w14:textId="77777777" w:rsidR="008C2E86" w:rsidRPr="008C2E86" w:rsidRDefault="007A71CE" w:rsidP="007A71CE">
      <w:pPr>
        <w:pStyle w:val="a3"/>
        <w:widowControl w:val="0"/>
        <w:numPr>
          <w:ilvl w:val="0"/>
          <w:numId w:val="33"/>
        </w:numPr>
        <w:suppressAutoHyphens/>
        <w:spacing w:after="0" w:line="228" w:lineRule="auto"/>
        <w:jc w:val="both"/>
        <w:rPr>
          <w:rFonts w:ascii="Times New Roman" w:hAnsi="Times New Roman"/>
          <w:sz w:val="24"/>
        </w:rPr>
      </w:pPr>
      <w:r w:rsidRPr="007A71CE">
        <w:rPr>
          <w:rFonts w:ascii="Times New Roman" w:hAnsi="Times New Roman"/>
          <w:sz w:val="24"/>
        </w:rPr>
        <w:t>развивать связную речь.</w:t>
      </w:r>
    </w:p>
    <w:p w14:paraId="1857FFCE" w14:textId="77777777" w:rsidR="007A71CE" w:rsidRDefault="007A71CE" w:rsidP="00342CE4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3"/>
          <w:sz w:val="24"/>
          <w:lang w:eastAsia="ar-SA"/>
        </w:rPr>
      </w:pPr>
    </w:p>
    <w:p w14:paraId="02FD3E02" w14:textId="77777777" w:rsidR="002575DB" w:rsidRDefault="00FB4373" w:rsidP="00342CE4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3"/>
          <w:sz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pacing w:val="-3"/>
          <w:sz w:val="24"/>
          <w:lang w:eastAsia="ar-SA"/>
        </w:rPr>
        <w:t>Содержание программы коррекционной работы определяют следующие принципы:</w:t>
      </w:r>
    </w:p>
    <w:p w14:paraId="484080BB" w14:textId="77777777" w:rsidR="007A71CE" w:rsidRPr="00C744E7" w:rsidRDefault="007A71CE" w:rsidP="00342CE4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3"/>
          <w:sz w:val="24"/>
          <w:lang w:eastAsia="ar-SA"/>
        </w:rPr>
      </w:pPr>
    </w:p>
    <w:p w14:paraId="6D977401" w14:textId="77777777" w:rsidR="007A71CE" w:rsidRPr="007A71CE" w:rsidRDefault="007A71CE" w:rsidP="007A71CE">
      <w:pPr>
        <w:pStyle w:val="a8"/>
        <w:spacing w:before="0" w:beforeAutospacing="0" w:after="0" w:afterAutospacing="0"/>
        <w:ind w:firstLine="709"/>
        <w:jc w:val="both"/>
      </w:pPr>
      <w:r w:rsidRPr="007A71CE">
        <w:rPr>
          <w:rStyle w:val="ae"/>
        </w:rPr>
        <w:t>1. Принцип развивающего обучения</w:t>
      </w:r>
      <w:r w:rsidRPr="007A71CE">
        <w:t>. Данная программа реализуется на основе положения о ведущей роли обучения в развитии ребенка, учитывая «зону его ближайшего развития». Она направлена обучить умениям выполнять основные операции с понятиями: анализ, сопоставление и объединение по сходным признакам, обобщение и установление разных видов логических связей. Перечисленные операции, являясь способами выполнения мыслительной деятельности, составляют основу для рассуждений и умозаключений, представляющих собой сложные целенаправленные акты мышления. У школьников на занятиях формируются умения проводить семантический анализ и понимать общий и переносный смысл слов, фраз, текстов, выделять главные мысли в тексте – развитие речевого мышления, стимулирование точной речи.</w:t>
      </w:r>
    </w:p>
    <w:p w14:paraId="664A34AF" w14:textId="77777777" w:rsidR="007A71CE" w:rsidRPr="007A71CE" w:rsidRDefault="007A71CE" w:rsidP="007A71CE">
      <w:pPr>
        <w:pStyle w:val="a8"/>
        <w:spacing w:before="0" w:beforeAutospacing="0" w:after="0" w:afterAutospacing="0"/>
        <w:ind w:firstLine="709"/>
        <w:jc w:val="both"/>
      </w:pPr>
      <w:r w:rsidRPr="007A71CE">
        <w:rPr>
          <w:rStyle w:val="ae"/>
        </w:rPr>
        <w:t xml:space="preserve">2. Принцип учета возрастных и индивидуальных особенностей ребенка. </w:t>
      </w:r>
      <w:r w:rsidRPr="007A71CE">
        <w:t>Содержание программы построено с учетом развития основных особенностей умственного развития детей, индивидуального подхода к учащимся.</w:t>
      </w:r>
    </w:p>
    <w:p w14:paraId="47D41430" w14:textId="77777777" w:rsidR="007A71CE" w:rsidRPr="007A71CE" w:rsidRDefault="007A71CE" w:rsidP="007A71CE">
      <w:pPr>
        <w:pStyle w:val="a8"/>
        <w:spacing w:before="0" w:beforeAutospacing="0" w:after="0" w:afterAutospacing="0"/>
        <w:ind w:firstLine="709"/>
        <w:jc w:val="both"/>
      </w:pPr>
      <w:r w:rsidRPr="007A71CE">
        <w:rPr>
          <w:rStyle w:val="ae"/>
        </w:rPr>
        <w:t xml:space="preserve">3. Принцип постепенности. </w:t>
      </w:r>
      <w:r w:rsidRPr="007A71CE">
        <w:t>Плавный переход от простых знаний, операций, умений к более сложным (по принципу «спирали»). Каждый тип заданий и упражнений служит подготовкой для выполнения следующего, более сложного задания.</w:t>
      </w:r>
    </w:p>
    <w:p w14:paraId="2E173D85" w14:textId="77777777" w:rsidR="007A71CE" w:rsidRPr="007A71CE" w:rsidRDefault="007A71CE" w:rsidP="007A71CE">
      <w:pPr>
        <w:pStyle w:val="a8"/>
        <w:spacing w:before="0" w:beforeAutospacing="0" w:after="0" w:afterAutospacing="0"/>
        <w:ind w:firstLine="709"/>
        <w:jc w:val="both"/>
      </w:pPr>
      <w:r w:rsidRPr="007A71CE">
        <w:rPr>
          <w:rStyle w:val="ae"/>
        </w:rPr>
        <w:t>3. Принцип доступности</w:t>
      </w:r>
      <w:r w:rsidRPr="007A71CE">
        <w:t>. Максимальное раскрытие перед ребенком механизмов и операций логического и речевого мышления с целью их полного понимания. Использование в заданиях максимально разнообразного материала, относящегося к разным областям знаний и различным школьным предметам.</w:t>
      </w:r>
    </w:p>
    <w:p w14:paraId="4C9FE71D" w14:textId="77777777" w:rsidR="007A71CE" w:rsidRDefault="007A71CE" w:rsidP="007A71CE">
      <w:pPr>
        <w:pStyle w:val="a8"/>
        <w:spacing w:before="0" w:beforeAutospacing="0" w:after="0" w:afterAutospacing="0"/>
        <w:ind w:firstLine="709"/>
        <w:jc w:val="both"/>
      </w:pPr>
      <w:r w:rsidRPr="007A71CE">
        <w:rPr>
          <w:rStyle w:val="ae"/>
        </w:rPr>
        <w:t>4. Деятельностный принцип</w:t>
      </w:r>
      <w:r w:rsidRPr="007A71CE">
        <w:t>. Занятия проходят на взаимоотношениях сотрудничества, взаимопомощи, соревнований учащихся, которые облегчают усвоение новых мыслительных операций и интеллектуальных действий, способствуют речевому развитию, формированию положительной мотивации к познавательной деятельности. При выполнении заданий, контролируется и оценивается правильность их выполнения, оказывается поддержка и стимулируется активность ребенка</w:t>
      </w:r>
    </w:p>
    <w:p w14:paraId="2D722E89" w14:textId="77777777" w:rsidR="007A71CE" w:rsidRPr="007A71CE" w:rsidRDefault="007A71CE" w:rsidP="007A71CE">
      <w:pPr>
        <w:pStyle w:val="a8"/>
        <w:spacing w:before="0" w:beforeAutospacing="0" w:after="0" w:afterAutospacing="0"/>
        <w:ind w:firstLine="709"/>
        <w:jc w:val="both"/>
      </w:pPr>
    </w:p>
    <w:p w14:paraId="106FFFEF" w14:textId="77777777" w:rsidR="00AC51DE" w:rsidRDefault="00D71ABB" w:rsidP="00342CE4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="00AC51D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</w:t>
      </w:r>
      <w:r w:rsidR="00AC51DE" w:rsidRPr="00BC67D1">
        <w:rPr>
          <w:rFonts w:ascii="Times New Roman" w:eastAsia="Calibri" w:hAnsi="Times New Roman" w:cs="Times New Roman"/>
          <w:b/>
          <w:bCs/>
          <w:sz w:val="24"/>
          <w:szCs w:val="24"/>
        </w:rPr>
        <w:t>езультаты</w:t>
      </w:r>
      <w:r w:rsidR="00AC51D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освоения коррекционно-развивающей программы</w:t>
      </w:r>
    </w:p>
    <w:p w14:paraId="33BA3636" w14:textId="77777777" w:rsidR="007A71CE" w:rsidRPr="00BC67D1" w:rsidRDefault="007A71CE" w:rsidP="00342CE4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9BE8CEA" w14:textId="77777777" w:rsidR="007A71CE" w:rsidRP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A71CE">
        <w:rPr>
          <w:rFonts w:ascii="Times New Roman" w:eastAsia="Calibri" w:hAnsi="Times New Roman" w:cs="Times New Roman"/>
          <w:b/>
          <w:sz w:val="24"/>
          <w:szCs w:val="24"/>
        </w:rPr>
        <w:t>Планируемые личностные результаты освоения учебного предмета:</w:t>
      </w:r>
    </w:p>
    <w:p w14:paraId="6E309192" w14:textId="77777777" w:rsidR="007A71CE" w:rsidRP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4D8074" w14:textId="77777777" w:rsidR="007A71CE" w:rsidRP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1CE">
        <w:rPr>
          <w:rFonts w:ascii="Times New Roman" w:eastAsia="Calibri" w:hAnsi="Times New Roman" w:cs="Times New Roman"/>
          <w:sz w:val="24"/>
          <w:szCs w:val="24"/>
        </w:rPr>
        <w:t>Физические характеристики персональной идентификации:</w:t>
      </w:r>
    </w:p>
    <w:p w14:paraId="3045CA11" w14:textId="77777777" w:rsidR="007A71CE" w:rsidRP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1CE">
        <w:rPr>
          <w:rFonts w:ascii="Times New Roman" w:eastAsia="Calibri" w:hAnsi="Times New Roman" w:cs="Times New Roman"/>
          <w:sz w:val="24"/>
          <w:szCs w:val="24"/>
        </w:rPr>
        <w:t>- определяет свои внешние данные (с помощью);</w:t>
      </w:r>
    </w:p>
    <w:p w14:paraId="0065C58C" w14:textId="77777777" w:rsid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1CE">
        <w:rPr>
          <w:rFonts w:ascii="Times New Roman" w:eastAsia="Calibri" w:hAnsi="Times New Roman" w:cs="Times New Roman"/>
          <w:sz w:val="24"/>
          <w:szCs w:val="24"/>
        </w:rPr>
        <w:t>-  определяет состояние своего здоровья (хорошо-плохо, болит – не болит).</w:t>
      </w:r>
    </w:p>
    <w:p w14:paraId="5B583764" w14:textId="77777777" w:rsidR="007A71CE" w:rsidRP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51E59F" w14:textId="77777777" w:rsidR="007A71CE" w:rsidRP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1CE">
        <w:rPr>
          <w:rFonts w:ascii="Times New Roman" w:eastAsia="Calibri" w:hAnsi="Times New Roman" w:cs="Times New Roman"/>
          <w:sz w:val="24"/>
          <w:szCs w:val="24"/>
        </w:rPr>
        <w:t>Гендерная идентичность</w:t>
      </w:r>
    </w:p>
    <w:p w14:paraId="7AE2FB5F" w14:textId="77777777" w:rsid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1CE">
        <w:rPr>
          <w:rFonts w:ascii="Times New Roman" w:eastAsia="Calibri" w:hAnsi="Times New Roman" w:cs="Times New Roman"/>
          <w:sz w:val="24"/>
          <w:szCs w:val="24"/>
        </w:rPr>
        <w:t>- определяет свою половую принадлежность (без обоснования);</w:t>
      </w:r>
    </w:p>
    <w:p w14:paraId="70D259F4" w14:textId="77777777" w:rsidR="007A71CE" w:rsidRP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D1DBF4" w14:textId="77777777" w:rsidR="007A71CE" w:rsidRP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1CE">
        <w:rPr>
          <w:rFonts w:ascii="Times New Roman" w:eastAsia="Calibri" w:hAnsi="Times New Roman" w:cs="Times New Roman"/>
          <w:sz w:val="24"/>
          <w:szCs w:val="24"/>
        </w:rPr>
        <w:t>Возрастная идентификация</w:t>
      </w:r>
    </w:p>
    <w:p w14:paraId="1DEFF24A" w14:textId="77777777" w:rsidR="007A71CE" w:rsidRP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1CE">
        <w:rPr>
          <w:rFonts w:ascii="Times New Roman" w:eastAsia="Calibri" w:hAnsi="Times New Roman" w:cs="Times New Roman"/>
          <w:sz w:val="24"/>
          <w:szCs w:val="24"/>
        </w:rPr>
        <w:t>- проявляет уважение к людям старшего возраста.</w:t>
      </w:r>
    </w:p>
    <w:p w14:paraId="192EC1C6" w14:textId="77777777" w:rsidR="007A71CE" w:rsidRP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Уверенность в себе</w:t>
      </w:r>
    </w:p>
    <w:p w14:paraId="31CC87F2" w14:textId="77777777" w:rsidR="007A71CE" w:rsidRP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1CE">
        <w:rPr>
          <w:rFonts w:ascii="Times New Roman" w:eastAsia="Calibri" w:hAnsi="Times New Roman" w:cs="Times New Roman"/>
          <w:sz w:val="24"/>
          <w:szCs w:val="24"/>
        </w:rPr>
        <w:t>- осознает, что может, а что ему пока не удается;</w:t>
      </w:r>
    </w:p>
    <w:p w14:paraId="0E881F8A" w14:textId="77777777" w:rsidR="007A71CE" w:rsidRP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Чувства, желания, взгляды</w:t>
      </w:r>
    </w:p>
    <w:p w14:paraId="172EB5B2" w14:textId="77777777" w:rsidR="007A71CE" w:rsidRP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1CE">
        <w:rPr>
          <w:rFonts w:ascii="Times New Roman" w:eastAsia="Calibri" w:hAnsi="Times New Roman" w:cs="Times New Roman"/>
          <w:sz w:val="24"/>
          <w:szCs w:val="24"/>
        </w:rPr>
        <w:t>- понимает язык эмоций (позы, мимика, жесты и т.д.);</w:t>
      </w:r>
    </w:p>
    <w:p w14:paraId="75FD28DB" w14:textId="77777777" w:rsidR="007A71CE" w:rsidRP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1CE">
        <w:rPr>
          <w:rFonts w:ascii="Times New Roman" w:eastAsia="Calibri" w:hAnsi="Times New Roman" w:cs="Times New Roman"/>
          <w:sz w:val="24"/>
          <w:szCs w:val="24"/>
        </w:rPr>
        <w:t>- проявляет собственные чувства (позы, мимика, жесты и т.д.).</w:t>
      </w:r>
    </w:p>
    <w:p w14:paraId="0C15466F" w14:textId="77777777" w:rsidR="007A71CE" w:rsidRP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Социальные навыки</w:t>
      </w:r>
    </w:p>
    <w:p w14:paraId="273BC0F4" w14:textId="77777777" w:rsidR="007A71CE" w:rsidRP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1CE">
        <w:rPr>
          <w:rFonts w:ascii="Times New Roman" w:eastAsia="Calibri" w:hAnsi="Times New Roman" w:cs="Times New Roman"/>
          <w:sz w:val="24"/>
          <w:szCs w:val="24"/>
        </w:rPr>
        <w:t>- умеет устанавливать контакты (на элементарном уровне);</w:t>
      </w:r>
    </w:p>
    <w:p w14:paraId="3A66260F" w14:textId="77777777" w:rsidR="007A71CE" w:rsidRP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1CE">
        <w:rPr>
          <w:rFonts w:ascii="Times New Roman" w:eastAsia="Calibri" w:hAnsi="Times New Roman" w:cs="Times New Roman"/>
          <w:sz w:val="24"/>
          <w:szCs w:val="24"/>
        </w:rPr>
        <w:t>- пользуется речевыми и жестовыми формами взаимодействия для установления контактов;</w:t>
      </w:r>
    </w:p>
    <w:p w14:paraId="7BCEE9FB" w14:textId="77777777" w:rsid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1CE">
        <w:rPr>
          <w:rFonts w:ascii="Times New Roman" w:eastAsia="Calibri" w:hAnsi="Times New Roman" w:cs="Times New Roman"/>
          <w:sz w:val="24"/>
          <w:szCs w:val="24"/>
        </w:rPr>
        <w:t>- участвует в совместной деятельности (играх, танцах и др., в создании совместных панно, рисунков, аппликаций);</w:t>
      </w:r>
    </w:p>
    <w:p w14:paraId="4BF34EE6" w14:textId="77777777" w:rsidR="007A71CE" w:rsidRP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26AC30" w14:textId="77777777" w:rsidR="007A71CE" w:rsidRP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1CE">
        <w:rPr>
          <w:rFonts w:ascii="Times New Roman" w:eastAsia="Calibri" w:hAnsi="Times New Roman" w:cs="Times New Roman"/>
          <w:sz w:val="24"/>
          <w:szCs w:val="24"/>
        </w:rPr>
        <w:t>Развитие мотивов учебной деятельности:</w:t>
      </w:r>
    </w:p>
    <w:p w14:paraId="76A89715" w14:textId="77777777" w:rsid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1CE">
        <w:rPr>
          <w:rFonts w:ascii="Times New Roman" w:eastAsia="Calibri" w:hAnsi="Times New Roman" w:cs="Times New Roman"/>
          <w:sz w:val="24"/>
          <w:szCs w:val="24"/>
        </w:rPr>
        <w:t>- проявляет мотивацию благополучия (желает заслужить одобрение);</w:t>
      </w:r>
    </w:p>
    <w:p w14:paraId="3CB9052D" w14:textId="77777777" w:rsidR="007A71CE" w:rsidRP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0875A1" w14:textId="77777777" w:rsidR="007A71CE" w:rsidRP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1CE">
        <w:rPr>
          <w:rFonts w:ascii="Times New Roman" w:eastAsia="Calibri" w:hAnsi="Times New Roman" w:cs="Times New Roman"/>
          <w:sz w:val="24"/>
          <w:szCs w:val="24"/>
        </w:rPr>
        <w:t>Ответственность за собственное здоровье, безопасность и жизнь</w:t>
      </w:r>
    </w:p>
    <w:p w14:paraId="5C9552A4" w14:textId="77777777" w:rsid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1CE">
        <w:rPr>
          <w:rFonts w:ascii="Times New Roman" w:eastAsia="Calibri" w:hAnsi="Times New Roman" w:cs="Times New Roman"/>
          <w:sz w:val="24"/>
          <w:szCs w:val="24"/>
        </w:rPr>
        <w:t xml:space="preserve">- осознает, что определенные его действия несут опасность для него; </w:t>
      </w:r>
    </w:p>
    <w:p w14:paraId="67903D69" w14:textId="77777777" w:rsidR="007A71CE" w:rsidRP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90CB33" w14:textId="77777777" w:rsidR="007A71CE" w:rsidRP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1CE">
        <w:rPr>
          <w:rFonts w:ascii="Times New Roman" w:eastAsia="Calibri" w:hAnsi="Times New Roman" w:cs="Times New Roman"/>
          <w:sz w:val="24"/>
          <w:szCs w:val="24"/>
        </w:rPr>
        <w:t>Экологическая ответственность</w:t>
      </w:r>
    </w:p>
    <w:p w14:paraId="04D02624" w14:textId="77777777" w:rsid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1CE">
        <w:rPr>
          <w:rFonts w:ascii="Times New Roman" w:eastAsia="Calibri" w:hAnsi="Times New Roman" w:cs="Times New Roman"/>
          <w:sz w:val="24"/>
          <w:szCs w:val="24"/>
        </w:rPr>
        <w:t>- не мусорит на улице;</w:t>
      </w:r>
    </w:p>
    <w:p w14:paraId="4053F8E9" w14:textId="77777777" w:rsidR="007A71CE" w:rsidRP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80E792" w14:textId="77777777" w:rsidR="007A71CE" w:rsidRP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1CE">
        <w:rPr>
          <w:rFonts w:ascii="Times New Roman" w:eastAsia="Calibri" w:hAnsi="Times New Roman" w:cs="Times New Roman"/>
          <w:sz w:val="24"/>
          <w:szCs w:val="24"/>
        </w:rPr>
        <w:t>Формирование эстетических потребностей, ценностей, чувств:</w:t>
      </w:r>
    </w:p>
    <w:p w14:paraId="1C40BF95" w14:textId="77777777" w:rsid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1CE">
        <w:rPr>
          <w:rFonts w:ascii="Times New Roman" w:eastAsia="Calibri" w:hAnsi="Times New Roman" w:cs="Times New Roman"/>
          <w:sz w:val="24"/>
          <w:szCs w:val="24"/>
        </w:rPr>
        <w:t>- наблюдает за окружающими предметами и явлениями при указании на них;</w:t>
      </w:r>
    </w:p>
    <w:p w14:paraId="7B026E33" w14:textId="77777777" w:rsidR="007A71CE" w:rsidRP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4A87C6" w14:textId="77777777" w:rsidR="007A71CE" w:rsidRP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1CE">
        <w:rPr>
          <w:rFonts w:ascii="Times New Roman" w:eastAsia="Calibri" w:hAnsi="Times New Roman" w:cs="Times New Roman"/>
          <w:sz w:val="24"/>
          <w:szCs w:val="24"/>
        </w:rPr>
        <w:t>Развитие навыков сотрудничества со взрослыми и сверстниками:</w:t>
      </w:r>
    </w:p>
    <w:p w14:paraId="71478A79" w14:textId="77777777" w:rsidR="007A71CE" w:rsidRP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1CE">
        <w:rPr>
          <w:rFonts w:ascii="Times New Roman" w:eastAsia="Calibri" w:hAnsi="Times New Roman" w:cs="Times New Roman"/>
          <w:sz w:val="24"/>
          <w:szCs w:val="24"/>
        </w:rPr>
        <w:t>- принимает участие в коллективных делах и играх;</w:t>
      </w:r>
    </w:p>
    <w:p w14:paraId="6098321A" w14:textId="77777777" w:rsidR="007A71CE" w:rsidRP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C6E9E2" w14:textId="77777777" w:rsidR="007A71CE" w:rsidRP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A71CE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сформированности базовых учебных действий:</w:t>
      </w:r>
    </w:p>
    <w:p w14:paraId="6F076627" w14:textId="77777777" w:rsidR="007A71CE" w:rsidRP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E6EB52" w14:textId="77777777" w:rsidR="007A71CE" w:rsidRP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1CE">
        <w:rPr>
          <w:rFonts w:ascii="Times New Roman" w:eastAsia="Calibri" w:hAnsi="Times New Roman" w:cs="Times New Roman"/>
          <w:sz w:val="24"/>
          <w:szCs w:val="24"/>
        </w:rPr>
        <w:t>Подготовка ребенка к нахождению и обучению в среде сверстников, к эмоциональному, коммуникативному взаимодействию с группой обучающихся:</w:t>
      </w:r>
    </w:p>
    <w:p w14:paraId="7ADE53B8" w14:textId="77777777" w:rsidR="007A71CE" w:rsidRPr="007A71CE" w:rsidRDefault="007A71CE" w:rsidP="007A71CE">
      <w:pPr>
        <w:pStyle w:val="a3"/>
        <w:numPr>
          <w:ilvl w:val="0"/>
          <w:numId w:val="3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1CE">
        <w:rPr>
          <w:rFonts w:ascii="Times New Roman" w:hAnsi="Times New Roman"/>
          <w:sz w:val="24"/>
          <w:szCs w:val="24"/>
        </w:rPr>
        <w:t>входить и выходить из учебного помещения со звонком;</w:t>
      </w:r>
    </w:p>
    <w:p w14:paraId="3E3EBD1E" w14:textId="77777777" w:rsidR="007A71CE" w:rsidRPr="007A71CE" w:rsidRDefault="007A71CE" w:rsidP="007A71CE">
      <w:pPr>
        <w:pStyle w:val="a3"/>
        <w:numPr>
          <w:ilvl w:val="0"/>
          <w:numId w:val="3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1CE">
        <w:rPr>
          <w:rFonts w:ascii="Times New Roman" w:hAnsi="Times New Roman"/>
          <w:sz w:val="24"/>
          <w:szCs w:val="24"/>
        </w:rPr>
        <w:t xml:space="preserve">ориентироваться в пространстве класса (зала, учебного помещения), пользоваться учебной мебелью; </w:t>
      </w:r>
    </w:p>
    <w:p w14:paraId="07EA0ABC" w14:textId="77777777" w:rsidR="007A71CE" w:rsidRPr="007A71CE" w:rsidRDefault="007A71CE" w:rsidP="007A71CE">
      <w:pPr>
        <w:pStyle w:val="a3"/>
        <w:numPr>
          <w:ilvl w:val="0"/>
          <w:numId w:val="3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1CE">
        <w:rPr>
          <w:rFonts w:ascii="Times New Roman" w:hAnsi="Times New Roman"/>
          <w:sz w:val="24"/>
          <w:szCs w:val="24"/>
        </w:rPr>
        <w:t xml:space="preserve">адекватно использовать ритуалы школьного поведения (поднимать руку, вставать и выходить из-за парты и т. д.); </w:t>
      </w:r>
    </w:p>
    <w:p w14:paraId="38AA71D0" w14:textId="77777777" w:rsidR="007A71CE" w:rsidRPr="007A71CE" w:rsidRDefault="007A71CE" w:rsidP="007A71CE">
      <w:pPr>
        <w:pStyle w:val="a3"/>
        <w:numPr>
          <w:ilvl w:val="0"/>
          <w:numId w:val="3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1CE">
        <w:rPr>
          <w:rFonts w:ascii="Times New Roman" w:hAnsi="Times New Roman"/>
          <w:sz w:val="24"/>
          <w:szCs w:val="24"/>
        </w:rPr>
        <w:t xml:space="preserve">принимать цели и включаться в деятельность (с помощью); </w:t>
      </w:r>
    </w:p>
    <w:p w14:paraId="7DDD1625" w14:textId="77777777" w:rsidR="007A71CE" w:rsidRPr="007A71CE" w:rsidRDefault="007A71CE" w:rsidP="007A71CE">
      <w:pPr>
        <w:pStyle w:val="a3"/>
        <w:numPr>
          <w:ilvl w:val="0"/>
          <w:numId w:val="3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1CE">
        <w:rPr>
          <w:rFonts w:ascii="Times New Roman" w:hAnsi="Times New Roman"/>
          <w:sz w:val="24"/>
          <w:szCs w:val="24"/>
        </w:rPr>
        <w:t xml:space="preserve">следовать предложенному плану; </w:t>
      </w:r>
    </w:p>
    <w:p w14:paraId="25A784A0" w14:textId="77777777" w:rsidR="007A71CE" w:rsidRPr="007A71CE" w:rsidRDefault="007A71CE" w:rsidP="007A71CE">
      <w:pPr>
        <w:pStyle w:val="a3"/>
        <w:numPr>
          <w:ilvl w:val="0"/>
          <w:numId w:val="3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1CE">
        <w:rPr>
          <w:rFonts w:ascii="Times New Roman" w:hAnsi="Times New Roman"/>
          <w:sz w:val="24"/>
          <w:szCs w:val="24"/>
        </w:rPr>
        <w:t>передвигаться по школе, находить свой класс, другие необходимые помещения.</w:t>
      </w:r>
    </w:p>
    <w:p w14:paraId="2697B948" w14:textId="77777777" w:rsidR="007A71CE" w:rsidRP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ABB9C1" w14:textId="77777777" w:rsidR="007A71CE" w:rsidRP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A71CE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коррекционной предметно-практической деятельность:</w:t>
      </w:r>
    </w:p>
    <w:p w14:paraId="4801D63D" w14:textId="77777777" w:rsidR="007A71CE" w:rsidRPr="007A71CE" w:rsidRDefault="007A71CE" w:rsidP="007A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84B3B0" w14:textId="77777777" w:rsidR="007A71CE" w:rsidRPr="007A71CE" w:rsidRDefault="007A71CE" w:rsidP="007A71CE">
      <w:pPr>
        <w:pStyle w:val="a3"/>
        <w:numPr>
          <w:ilvl w:val="0"/>
          <w:numId w:val="3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1CE">
        <w:rPr>
          <w:rFonts w:ascii="Times New Roman" w:hAnsi="Times New Roman"/>
          <w:sz w:val="24"/>
          <w:szCs w:val="24"/>
        </w:rPr>
        <w:t>повторяет движения тела по примеру взрослого;</w:t>
      </w:r>
    </w:p>
    <w:p w14:paraId="42EE0C07" w14:textId="77777777" w:rsidR="007A71CE" w:rsidRPr="007A71CE" w:rsidRDefault="007A71CE" w:rsidP="007A71CE">
      <w:pPr>
        <w:pStyle w:val="a3"/>
        <w:numPr>
          <w:ilvl w:val="0"/>
          <w:numId w:val="3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1CE">
        <w:rPr>
          <w:rFonts w:ascii="Times New Roman" w:hAnsi="Times New Roman"/>
          <w:sz w:val="24"/>
          <w:szCs w:val="24"/>
        </w:rPr>
        <w:t>достаёт различные по размеру и форме предметы;</w:t>
      </w:r>
    </w:p>
    <w:p w14:paraId="41503F03" w14:textId="77777777" w:rsidR="007A71CE" w:rsidRPr="007A71CE" w:rsidRDefault="007A71CE" w:rsidP="007A71CE">
      <w:pPr>
        <w:pStyle w:val="a3"/>
        <w:numPr>
          <w:ilvl w:val="0"/>
          <w:numId w:val="3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1CE">
        <w:rPr>
          <w:rFonts w:ascii="Times New Roman" w:hAnsi="Times New Roman"/>
          <w:sz w:val="24"/>
          <w:szCs w:val="24"/>
        </w:rPr>
        <w:t>выкладывает с помощью палочек простые изображения;</w:t>
      </w:r>
    </w:p>
    <w:p w14:paraId="3E8E2118" w14:textId="77777777" w:rsidR="007A71CE" w:rsidRPr="007A71CE" w:rsidRDefault="007A71CE" w:rsidP="007A71CE">
      <w:pPr>
        <w:pStyle w:val="a3"/>
        <w:numPr>
          <w:ilvl w:val="0"/>
          <w:numId w:val="3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1CE">
        <w:rPr>
          <w:rFonts w:ascii="Times New Roman" w:hAnsi="Times New Roman"/>
          <w:sz w:val="24"/>
          <w:szCs w:val="24"/>
        </w:rPr>
        <w:t>застёгивает и расстёгивает пуговицы на тряпичных фигурах (с помощью);</w:t>
      </w:r>
    </w:p>
    <w:p w14:paraId="6D9868BD" w14:textId="77777777" w:rsidR="007A71CE" w:rsidRPr="007A71CE" w:rsidRDefault="007A71CE" w:rsidP="007A71CE">
      <w:pPr>
        <w:pStyle w:val="a3"/>
        <w:numPr>
          <w:ilvl w:val="0"/>
          <w:numId w:val="3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1CE">
        <w:rPr>
          <w:rFonts w:ascii="Times New Roman" w:hAnsi="Times New Roman"/>
          <w:sz w:val="24"/>
          <w:szCs w:val="24"/>
        </w:rPr>
        <w:t>находит одинаковые по звуку предметы (с помощью);</w:t>
      </w:r>
    </w:p>
    <w:p w14:paraId="0AF6FE65" w14:textId="77777777" w:rsidR="007A71CE" w:rsidRPr="007A71CE" w:rsidRDefault="007A71CE" w:rsidP="007A71CE">
      <w:pPr>
        <w:pStyle w:val="a3"/>
        <w:numPr>
          <w:ilvl w:val="0"/>
          <w:numId w:val="3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1CE">
        <w:rPr>
          <w:rFonts w:ascii="Times New Roman" w:hAnsi="Times New Roman"/>
          <w:sz w:val="24"/>
          <w:szCs w:val="24"/>
        </w:rPr>
        <w:t>собирает и разбирает пирамидку в хаотичном порядке (отдельные учащиеся);</w:t>
      </w:r>
    </w:p>
    <w:p w14:paraId="408A132D" w14:textId="77777777" w:rsidR="007A71CE" w:rsidRPr="007A71CE" w:rsidRDefault="007A71CE" w:rsidP="007A71CE">
      <w:pPr>
        <w:pStyle w:val="a3"/>
        <w:numPr>
          <w:ilvl w:val="0"/>
          <w:numId w:val="3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1CE">
        <w:rPr>
          <w:rFonts w:ascii="Times New Roman" w:hAnsi="Times New Roman"/>
          <w:sz w:val="24"/>
          <w:szCs w:val="24"/>
        </w:rPr>
        <w:t>собирает и разбирает пирамидку;</w:t>
      </w:r>
    </w:p>
    <w:p w14:paraId="0C0E7ED1" w14:textId="77777777" w:rsidR="007A71CE" w:rsidRPr="007A71CE" w:rsidRDefault="007A71CE" w:rsidP="007A71CE">
      <w:pPr>
        <w:pStyle w:val="a3"/>
        <w:numPr>
          <w:ilvl w:val="0"/>
          <w:numId w:val="3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1CE">
        <w:rPr>
          <w:rFonts w:ascii="Times New Roman" w:hAnsi="Times New Roman"/>
          <w:sz w:val="24"/>
          <w:szCs w:val="24"/>
        </w:rPr>
        <w:t>строит из кубиков башню</w:t>
      </w:r>
    </w:p>
    <w:p w14:paraId="2323C6C2" w14:textId="77777777" w:rsidR="007A71CE" w:rsidRPr="007A71CE" w:rsidRDefault="007A71CE" w:rsidP="007A71CE">
      <w:pPr>
        <w:pStyle w:val="a3"/>
        <w:numPr>
          <w:ilvl w:val="0"/>
          <w:numId w:val="3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1CE">
        <w:rPr>
          <w:rFonts w:ascii="Times New Roman" w:hAnsi="Times New Roman"/>
          <w:sz w:val="24"/>
          <w:szCs w:val="24"/>
        </w:rPr>
        <w:t>умеет фиксировать взгляд на объекте;</w:t>
      </w:r>
    </w:p>
    <w:p w14:paraId="2E8CC81C" w14:textId="77777777" w:rsidR="007A71CE" w:rsidRPr="007A71CE" w:rsidRDefault="007A71CE" w:rsidP="007A71CE">
      <w:pPr>
        <w:pStyle w:val="a3"/>
        <w:numPr>
          <w:ilvl w:val="0"/>
          <w:numId w:val="3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1CE">
        <w:rPr>
          <w:rFonts w:ascii="Times New Roman" w:hAnsi="Times New Roman"/>
          <w:sz w:val="24"/>
          <w:szCs w:val="24"/>
        </w:rPr>
        <w:t>умеет воспринимать, удерживать изделие в руках рассматривая его со всех сторон;</w:t>
      </w:r>
    </w:p>
    <w:p w14:paraId="69E5A686" w14:textId="77777777" w:rsidR="007A71CE" w:rsidRPr="007A71CE" w:rsidRDefault="007A71CE" w:rsidP="007A71CE">
      <w:pPr>
        <w:pStyle w:val="a3"/>
        <w:numPr>
          <w:ilvl w:val="0"/>
          <w:numId w:val="3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1CE">
        <w:rPr>
          <w:rFonts w:ascii="Times New Roman" w:hAnsi="Times New Roman"/>
          <w:sz w:val="24"/>
          <w:szCs w:val="24"/>
        </w:rPr>
        <w:t>сжимает, разглаживает, разрывает, сгибает бумагу различной фактуры;</w:t>
      </w:r>
    </w:p>
    <w:p w14:paraId="2A32400B" w14:textId="77777777" w:rsidR="007A71CE" w:rsidRPr="007A71CE" w:rsidRDefault="007A71CE" w:rsidP="007A71CE">
      <w:pPr>
        <w:pStyle w:val="a3"/>
        <w:numPr>
          <w:ilvl w:val="0"/>
          <w:numId w:val="3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1CE">
        <w:rPr>
          <w:rFonts w:ascii="Times New Roman" w:hAnsi="Times New Roman"/>
          <w:sz w:val="24"/>
          <w:szCs w:val="24"/>
        </w:rPr>
        <w:t>скатывает из бумаги шарики;</w:t>
      </w:r>
    </w:p>
    <w:p w14:paraId="64CFA5E8" w14:textId="77777777" w:rsidR="007A71CE" w:rsidRPr="007A71CE" w:rsidRDefault="007A71CE" w:rsidP="007A71CE">
      <w:pPr>
        <w:pStyle w:val="a3"/>
        <w:numPr>
          <w:ilvl w:val="0"/>
          <w:numId w:val="3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1CE">
        <w:rPr>
          <w:rFonts w:ascii="Times New Roman" w:hAnsi="Times New Roman"/>
          <w:sz w:val="24"/>
          <w:szCs w:val="24"/>
        </w:rPr>
        <w:t>играет с кубиками, карандашами, палочками и т.д</w:t>
      </w:r>
      <w:r w:rsidR="0060337D" w:rsidRPr="0060337D">
        <w:rPr>
          <w:rFonts w:ascii="Times New Roman" w:hAnsi="Times New Roman"/>
          <w:sz w:val="24"/>
          <w:szCs w:val="24"/>
        </w:rPr>
        <w:t>.</w:t>
      </w:r>
      <w:r w:rsidRPr="007A71CE">
        <w:rPr>
          <w:rFonts w:ascii="Times New Roman" w:hAnsi="Times New Roman"/>
          <w:sz w:val="24"/>
          <w:szCs w:val="24"/>
        </w:rPr>
        <w:t>;</w:t>
      </w:r>
    </w:p>
    <w:p w14:paraId="0D1CB32A" w14:textId="77777777" w:rsidR="007A71CE" w:rsidRPr="007A71CE" w:rsidRDefault="007A71CE" w:rsidP="007A71CE">
      <w:pPr>
        <w:pStyle w:val="a3"/>
        <w:numPr>
          <w:ilvl w:val="0"/>
          <w:numId w:val="3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1CE">
        <w:rPr>
          <w:rFonts w:ascii="Times New Roman" w:hAnsi="Times New Roman"/>
          <w:sz w:val="24"/>
          <w:szCs w:val="24"/>
        </w:rPr>
        <w:lastRenderedPageBreak/>
        <w:t>складывает в банку природный материал, доставать его из банки ложкой (пальцами);</w:t>
      </w:r>
    </w:p>
    <w:p w14:paraId="21120BBB" w14:textId="77777777" w:rsidR="007A71CE" w:rsidRPr="007A71CE" w:rsidRDefault="007A71CE" w:rsidP="007A71CE">
      <w:pPr>
        <w:pStyle w:val="a3"/>
        <w:numPr>
          <w:ilvl w:val="0"/>
          <w:numId w:val="3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1CE">
        <w:rPr>
          <w:rFonts w:ascii="Times New Roman" w:hAnsi="Times New Roman"/>
          <w:sz w:val="24"/>
          <w:szCs w:val="24"/>
        </w:rPr>
        <w:t>складывает (достает) карандаши в (из) коробки;</w:t>
      </w:r>
    </w:p>
    <w:p w14:paraId="4C58C49F" w14:textId="77777777" w:rsidR="007A71CE" w:rsidRPr="007A71CE" w:rsidRDefault="007A71CE" w:rsidP="007A71CE">
      <w:pPr>
        <w:pStyle w:val="a3"/>
        <w:numPr>
          <w:ilvl w:val="0"/>
          <w:numId w:val="3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1CE">
        <w:rPr>
          <w:rFonts w:ascii="Times New Roman" w:hAnsi="Times New Roman"/>
          <w:sz w:val="24"/>
          <w:szCs w:val="24"/>
        </w:rPr>
        <w:t>играет с учителем в элементарные сюжетные игры (кукла пришла в домик, села на стул и т.д.);</w:t>
      </w:r>
    </w:p>
    <w:p w14:paraId="047BF0BD" w14:textId="77777777" w:rsidR="007A71CE" w:rsidRPr="007A71CE" w:rsidRDefault="007A71CE" w:rsidP="007A71CE">
      <w:pPr>
        <w:pStyle w:val="a3"/>
        <w:numPr>
          <w:ilvl w:val="0"/>
          <w:numId w:val="3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1CE">
        <w:rPr>
          <w:rFonts w:ascii="Times New Roman" w:hAnsi="Times New Roman"/>
          <w:sz w:val="24"/>
          <w:szCs w:val="24"/>
        </w:rPr>
        <w:t>наполняет железные и пластиковые сосуды различными предметами;</w:t>
      </w:r>
    </w:p>
    <w:p w14:paraId="21CF487F" w14:textId="77777777" w:rsidR="007A71CE" w:rsidRDefault="007A71CE" w:rsidP="007A7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1CEEB4" w14:textId="77777777" w:rsidR="00236402" w:rsidRPr="00236402" w:rsidRDefault="00236402" w:rsidP="002364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6402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контроля</w:t>
      </w:r>
    </w:p>
    <w:p w14:paraId="78FE3C90" w14:textId="77777777" w:rsidR="007A71CE" w:rsidRDefault="00236402" w:rsidP="00236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 выполнении заданий оценивается уровень сформированности действий и представлений каждого ученика. Оценка сформированности представлений происходит в ходе выполнения заданий на различные действия.</w:t>
      </w:r>
    </w:p>
    <w:p w14:paraId="4C6663F6" w14:textId="77777777" w:rsidR="00236402" w:rsidRDefault="00236402" w:rsidP="00AC5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5B3C1" w14:textId="77777777" w:rsidR="00AE1CE7" w:rsidRPr="00AE1CE7" w:rsidRDefault="00AE1CE7" w:rsidP="00236402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AE1CE7">
        <w:rPr>
          <w:rFonts w:ascii="Times New Roman" w:eastAsia="Calibri" w:hAnsi="Times New Roman" w:cs="Times New Roman"/>
          <w:b/>
          <w:sz w:val="24"/>
          <w:szCs w:val="28"/>
        </w:rPr>
        <w:t>Критерии оценивания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527"/>
        <w:gridCol w:w="8005"/>
        <w:gridCol w:w="1321"/>
      </w:tblGrid>
      <w:tr w:rsidR="00AE1CE7" w:rsidRPr="00AE1CE7" w14:paraId="6DBD1C45" w14:textId="77777777" w:rsidTr="0060337D">
        <w:tc>
          <w:tcPr>
            <w:tcW w:w="532" w:type="dxa"/>
          </w:tcPr>
          <w:p w14:paraId="4E9DAF5B" w14:textId="77777777" w:rsidR="00AE1CE7" w:rsidRPr="00AE1CE7" w:rsidRDefault="00AE1CE7" w:rsidP="00AE1CE7">
            <w:pPr>
              <w:rPr>
                <w:rFonts w:ascii="Times New Roman" w:hAnsi="Times New Roman"/>
                <w:sz w:val="24"/>
                <w:szCs w:val="28"/>
              </w:rPr>
            </w:pPr>
            <w:r w:rsidRPr="00AE1CE7">
              <w:rPr>
                <w:rFonts w:ascii="Times New Roman" w:hAnsi="Times New Roman"/>
                <w:sz w:val="24"/>
                <w:szCs w:val="28"/>
              </w:rPr>
              <w:t>№</w:t>
            </w:r>
          </w:p>
        </w:tc>
        <w:tc>
          <w:tcPr>
            <w:tcW w:w="8276" w:type="dxa"/>
          </w:tcPr>
          <w:p w14:paraId="125D1166" w14:textId="77777777" w:rsidR="00AE1CE7" w:rsidRPr="00AE1CE7" w:rsidRDefault="00AE1CE7" w:rsidP="00AE1CE7">
            <w:pPr>
              <w:rPr>
                <w:rFonts w:ascii="Times New Roman" w:hAnsi="Times New Roman"/>
                <w:sz w:val="24"/>
                <w:szCs w:val="28"/>
              </w:rPr>
            </w:pPr>
            <w:r w:rsidRPr="00AE1CE7">
              <w:rPr>
                <w:rFonts w:ascii="Times New Roman" w:hAnsi="Times New Roman"/>
                <w:sz w:val="24"/>
                <w:szCs w:val="28"/>
              </w:rPr>
              <w:t>Уровни освоения (выполнения) действий/операций</w:t>
            </w:r>
          </w:p>
        </w:tc>
        <w:tc>
          <w:tcPr>
            <w:tcW w:w="1329" w:type="dxa"/>
          </w:tcPr>
          <w:p w14:paraId="177139A5" w14:textId="77777777" w:rsidR="00AE1CE7" w:rsidRPr="00AE1CE7" w:rsidRDefault="00AE1CE7" w:rsidP="00AE1CE7">
            <w:pPr>
              <w:rPr>
                <w:rFonts w:ascii="Times New Roman" w:hAnsi="Times New Roman"/>
                <w:sz w:val="24"/>
                <w:szCs w:val="28"/>
              </w:rPr>
            </w:pPr>
            <w:r w:rsidRPr="00AE1CE7">
              <w:rPr>
                <w:rFonts w:ascii="Times New Roman" w:hAnsi="Times New Roman"/>
                <w:sz w:val="24"/>
                <w:szCs w:val="28"/>
              </w:rPr>
              <w:t>критерии</w:t>
            </w:r>
          </w:p>
        </w:tc>
      </w:tr>
      <w:tr w:rsidR="00AE1CE7" w:rsidRPr="00AE1CE7" w14:paraId="39B3F7BC" w14:textId="77777777" w:rsidTr="0060337D">
        <w:tc>
          <w:tcPr>
            <w:tcW w:w="532" w:type="dxa"/>
          </w:tcPr>
          <w:p w14:paraId="0AF27F27" w14:textId="77777777" w:rsidR="00AE1CE7" w:rsidRPr="00AE1CE7" w:rsidRDefault="00AE1CE7" w:rsidP="00AE1CE7">
            <w:pPr>
              <w:rPr>
                <w:rFonts w:ascii="Times New Roman" w:hAnsi="Times New Roman"/>
                <w:sz w:val="24"/>
                <w:szCs w:val="28"/>
              </w:rPr>
            </w:pPr>
            <w:r w:rsidRPr="00AE1CE7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8276" w:type="dxa"/>
          </w:tcPr>
          <w:p w14:paraId="1404A6DB" w14:textId="77777777" w:rsidR="00AE1CE7" w:rsidRPr="00AE1CE7" w:rsidRDefault="00AE1CE7" w:rsidP="00AE1CE7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AE1CE7">
              <w:rPr>
                <w:rFonts w:ascii="Times New Roman" w:hAnsi="Times New Roman"/>
                <w:b/>
                <w:sz w:val="24"/>
                <w:szCs w:val="28"/>
              </w:rPr>
              <w:t>Пассивное участие/соучастие</w:t>
            </w:r>
          </w:p>
          <w:p w14:paraId="1181CF11" w14:textId="77777777" w:rsidR="00AE1CE7" w:rsidRPr="00AE1CE7" w:rsidRDefault="00AE1CE7" w:rsidP="00AE1CE7">
            <w:pPr>
              <w:rPr>
                <w:rFonts w:ascii="Times New Roman" w:hAnsi="Times New Roman"/>
                <w:sz w:val="24"/>
                <w:szCs w:val="28"/>
              </w:rPr>
            </w:pPr>
            <w:r w:rsidRPr="00AE1CE7">
              <w:rPr>
                <w:rFonts w:ascii="Times New Roman" w:hAnsi="Times New Roman"/>
                <w:sz w:val="24"/>
                <w:szCs w:val="28"/>
              </w:rPr>
              <w:t xml:space="preserve">действие выполняется взрослым (ребёнок позволяет что-нибудь сделать с ним) </w:t>
            </w:r>
          </w:p>
        </w:tc>
        <w:tc>
          <w:tcPr>
            <w:tcW w:w="1329" w:type="dxa"/>
          </w:tcPr>
          <w:p w14:paraId="3BF178CC" w14:textId="77777777" w:rsidR="00AE1CE7" w:rsidRPr="00AE1CE7" w:rsidRDefault="00AE1CE7" w:rsidP="00AE1CE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E1CE7" w:rsidRPr="00AE1CE7" w14:paraId="7ECEE680" w14:textId="77777777" w:rsidTr="0060337D">
        <w:tc>
          <w:tcPr>
            <w:tcW w:w="532" w:type="dxa"/>
            <w:vMerge w:val="restart"/>
          </w:tcPr>
          <w:p w14:paraId="4833C807" w14:textId="77777777" w:rsidR="00AE1CE7" w:rsidRPr="00AE1CE7" w:rsidRDefault="00AE1CE7" w:rsidP="00AE1CE7">
            <w:pPr>
              <w:rPr>
                <w:rFonts w:ascii="Times New Roman" w:hAnsi="Times New Roman"/>
                <w:sz w:val="24"/>
                <w:szCs w:val="28"/>
              </w:rPr>
            </w:pPr>
            <w:r w:rsidRPr="00AE1CE7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8276" w:type="dxa"/>
          </w:tcPr>
          <w:p w14:paraId="058DA17E" w14:textId="77777777" w:rsidR="00AE1CE7" w:rsidRPr="00AE1CE7" w:rsidRDefault="00AE1CE7" w:rsidP="00AE1CE7">
            <w:pPr>
              <w:rPr>
                <w:rFonts w:ascii="Times New Roman" w:hAnsi="Times New Roman"/>
                <w:sz w:val="24"/>
                <w:szCs w:val="28"/>
              </w:rPr>
            </w:pPr>
            <w:r w:rsidRPr="00AE1CE7">
              <w:rPr>
                <w:rFonts w:ascii="Times New Roman" w:hAnsi="Times New Roman"/>
                <w:b/>
                <w:sz w:val="24"/>
                <w:szCs w:val="28"/>
              </w:rPr>
              <w:t xml:space="preserve">Активное участие </w:t>
            </w:r>
            <w:r w:rsidRPr="00AE1CE7">
              <w:rPr>
                <w:rFonts w:ascii="Times New Roman" w:hAnsi="Times New Roman"/>
                <w:sz w:val="24"/>
                <w:szCs w:val="28"/>
              </w:rPr>
              <w:t>– действие выполняется ребёнком:</w:t>
            </w:r>
          </w:p>
          <w:p w14:paraId="2579164C" w14:textId="77777777" w:rsidR="00AE1CE7" w:rsidRPr="00AE1CE7" w:rsidRDefault="00AE1CE7" w:rsidP="00AE1CE7">
            <w:pPr>
              <w:rPr>
                <w:rFonts w:ascii="Times New Roman" w:hAnsi="Times New Roman"/>
                <w:sz w:val="24"/>
                <w:szCs w:val="28"/>
              </w:rPr>
            </w:pPr>
            <w:r w:rsidRPr="00AE1CE7">
              <w:rPr>
                <w:rFonts w:ascii="Times New Roman" w:hAnsi="Times New Roman"/>
                <w:sz w:val="24"/>
                <w:szCs w:val="28"/>
              </w:rPr>
              <w:t>- со значительной помощью взрослого</w:t>
            </w:r>
          </w:p>
          <w:p w14:paraId="31592BF1" w14:textId="77777777" w:rsidR="00AE1CE7" w:rsidRPr="00AE1CE7" w:rsidRDefault="00AE1CE7" w:rsidP="00AE1CE7">
            <w:pPr>
              <w:rPr>
                <w:rFonts w:ascii="Times New Roman" w:hAnsi="Times New Roman"/>
                <w:sz w:val="24"/>
                <w:szCs w:val="28"/>
              </w:rPr>
            </w:pPr>
            <w:r w:rsidRPr="00AE1CE7">
              <w:rPr>
                <w:rFonts w:ascii="Times New Roman" w:hAnsi="Times New Roman"/>
                <w:sz w:val="24"/>
                <w:szCs w:val="28"/>
              </w:rPr>
              <w:t>- с частичной помощью взрослого</w:t>
            </w:r>
          </w:p>
          <w:p w14:paraId="44F77738" w14:textId="77777777" w:rsidR="00AE1CE7" w:rsidRPr="00AE1CE7" w:rsidRDefault="00AE1CE7" w:rsidP="00AE1CE7">
            <w:pPr>
              <w:rPr>
                <w:rFonts w:ascii="Times New Roman" w:hAnsi="Times New Roman"/>
                <w:sz w:val="24"/>
                <w:szCs w:val="28"/>
              </w:rPr>
            </w:pPr>
            <w:r w:rsidRPr="00AE1CE7">
              <w:rPr>
                <w:rFonts w:ascii="Times New Roman" w:hAnsi="Times New Roman"/>
                <w:sz w:val="24"/>
                <w:szCs w:val="28"/>
              </w:rPr>
              <w:t>- по последовательной инструкции (изображения или вербально)</w:t>
            </w:r>
          </w:p>
        </w:tc>
        <w:tc>
          <w:tcPr>
            <w:tcW w:w="1329" w:type="dxa"/>
          </w:tcPr>
          <w:p w14:paraId="64A581CC" w14:textId="77777777" w:rsidR="00AE1CE7" w:rsidRPr="00AE1CE7" w:rsidRDefault="00AE1CE7" w:rsidP="00AE1CE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14:paraId="3C7162E0" w14:textId="77777777" w:rsidR="00AE1CE7" w:rsidRPr="00AE1CE7" w:rsidRDefault="00AE1CE7" w:rsidP="00AE1CE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E1CE7">
              <w:rPr>
                <w:rFonts w:ascii="Times New Roman" w:hAnsi="Times New Roman"/>
                <w:b/>
                <w:sz w:val="24"/>
                <w:szCs w:val="28"/>
              </w:rPr>
              <w:t>дд</w:t>
            </w:r>
          </w:p>
          <w:p w14:paraId="64EAF733" w14:textId="77777777" w:rsidR="00AE1CE7" w:rsidRPr="00AE1CE7" w:rsidRDefault="00AE1CE7" w:rsidP="00AE1CE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E1CE7">
              <w:rPr>
                <w:rFonts w:ascii="Times New Roman" w:hAnsi="Times New Roman"/>
                <w:b/>
                <w:sz w:val="24"/>
                <w:szCs w:val="28"/>
              </w:rPr>
              <w:t>д</w:t>
            </w:r>
          </w:p>
          <w:p w14:paraId="251A58D7" w14:textId="77777777" w:rsidR="00AE1CE7" w:rsidRPr="00AE1CE7" w:rsidRDefault="00AE1CE7" w:rsidP="00AE1CE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E1CE7">
              <w:rPr>
                <w:rFonts w:ascii="Times New Roman" w:hAnsi="Times New Roman"/>
                <w:b/>
                <w:sz w:val="24"/>
                <w:szCs w:val="28"/>
              </w:rPr>
              <w:t>дн</w:t>
            </w:r>
          </w:p>
        </w:tc>
      </w:tr>
      <w:tr w:rsidR="00AE1CE7" w:rsidRPr="00AE1CE7" w14:paraId="49DD7AA6" w14:textId="77777777" w:rsidTr="0060337D">
        <w:tc>
          <w:tcPr>
            <w:tcW w:w="532" w:type="dxa"/>
            <w:vMerge/>
          </w:tcPr>
          <w:p w14:paraId="626DB7C1" w14:textId="77777777" w:rsidR="00AE1CE7" w:rsidRPr="00AE1CE7" w:rsidRDefault="00AE1CE7" w:rsidP="00AE1CE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276" w:type="dxa"/>
          </w:tcPr>
          <w:p w14:paraId="262F5FAD" w14:textId="77777777" w:rsidR="00AE1CE7" w:rsidRPr="00AE1CE7" w:rsidRDefault="00AE1CE7" w:rsidP="00AE1CE7">
            <w:pPr>
              <w:numPr>
                <w:ilvl w:val="0"/>
                <w:numId w:val="42"/>
              </w:numPr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AE1CE7">
              <w:rPr>
                <w:rFonts w:ascii="Times New Roman" w:hAnsi="Times New Roman"/>
                <w:sz w:val="24"/>
                <w:szCs w:val="28"/>
              </w:rPr>
              <w:t>по подражанию или по образцу</w:t>
            </w:r>
          </w:p>
          <w:p w14:paraId="02762D4B" w14:textId="77777777" w:rsidR="00AE1CE7" w:rsidRPr="00AE1CE7" w:rsidRDefault="00AE1CE7" w:rsidP="00AE1CE7">
            <w:pPr>
              <w:numPr>
                <w:ilvl w:val="0"/>
                <w:numId w:val="42"/>
              </w:numPr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AE1CE7">
              <w:rPr>
                <w:rFonts w:ascii="Times New Roman" w:hAnsi="Times New Roman"/>
                <w:sz w:val="24"/>
                <w:szCs w:val="28"/>
              </w:rPr>
              <w:t>самостоятельно с ошибками</w:t>
            </w:r>
          </w:p>
          <w:p w14:paraId="0AB447A1" w14:textId="77777777" w:rsidR="00AE1CE7" w:rsidRPr="00AE1CE7" w:rsidRDefault="00AE1CE7" w:rsidP="00AE1CE7">
            <w:pPr>
              <w:numPr>
                <w:ilvl w:val="0"/>
                <w:numId w:val="42"/>
              </w:numPr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AE1CE7">
              <w:rPr>
                <w:rFonts w:ascii="Times New Roman" w:hAnsi="Times New Roman"/>
                <w:sz w:val="24"/>
                <w:szCs w:val="28"/>
              </w:rPr>
              <w:t>самостоятельно</w:t>
            </w:r>
          </w:p>
        </w:tc>
        <w:tc>
          <w:tcPr>
            <w:tcW w:w="1329" w:type="dxa"/>
          </w:tcPr>
          <w:p w14:paraId="412C9381" w14:textId="77777777" w:rsidR="00AE1CE7" w:rsidRPr="00AE1CE7" w:rsidRDefault="00AE1CE7" w:rsidP="00AE1CE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E1CE7">
              <w:rPr>
                <w:rFonts w:ascii="Times New Roman" w:hAnsi="Times New Roman"/>
                <w:b/>
                <w:sz w:val="24"/>
                <w:szCs w:val="28"/>
              </w:rPr>
              <w:t>до</w:t>
            </w:r>
          </w:p>
          <w:p w14:paraId="6623862E" w14:textId="77777777" w:rsidR="00AE1CE7" w:rsidRPr="00AE1CE7" w:rsidRDefault="00AE1CE7" w:rsidP="00AE1CE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E1CE7">
              <w:rPr>
                <w:rFonts w:ascii="Times New Roman" w:hAnsi="Times New Roman"/>
                <w:b/>
                <w:sz w:val="24"/>
                <w:szCs w:val="28"/>
              </w:rPr>
              <w:t>сш</w:t>
            </w:r>
          </w:p>
          <w:p w14:paraId="7BDF8AD1" w14:textId="77777777" w:rsidR="00AE1CE7" w:rsidRPr="00AE1CE7" w:rsidRDefault="00AE1CE7" w:rsidP="00AE1CE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E1CE7">
              <w:rPr>
                <w:rFonts w:ascii="Times New Roman" w:hAnsi="Times New Roman"/>
                <w:b/>
                <w:sz w:val="24"/>
                <w:szCs w:val="28"/>
              </w:rPr>
              <w:t>с</w:t>
            </w:r>
          </w:p>
        </w:tc>
      </w:tr>
      <w:tr w:rsidR="00AE1CE7" w:rsidRPr="00AE1CE7" w14:paraId="08E95DAC" w14:textId="77777777" w:rsidTr="0060337D">
        <w:tc>
          <w:tcPr>
            <w:tcW w:w="532" w:type="dxa"/>
            <w:vMerge w:val="restart"/>
          </w:tcPr>
          <w:p w14:paraId="50B6FC8F" w14:textId="77777777" w:rsidR="00AE1CE7" w:rsidRPr="00AE1CE7" w:rsidRDefault="00AE1CE7" w:rsidP="00AE1CE7">
            <w:pPr>
              <w:rPr>
                <w:rFonts w:ascii="Times New Roman" w:hAnsi="Times New Roman"/>
                <w:sz w:val="24"/>
                <w:szCs w:val="28"/>
              </w:rPr>
            </w:pPr>
            <w:r w:rsidRPr="00AE1CE7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9605" w:type="dxa"/>
            <w:gridSpan w:val="2"/>
          </w:tcPr>
          <w:p w14:paraId="1703D404" w14:textId="77777777" w:rsidR="00AE1CE7" w:rsidRPr="00AE1CE7" w:rsidRDefault="00AE1CE7" w:rsidP="00AE1CE7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AE1CE7">
              <w:rPr>
                <w:rFonts w:ascii="Times New Roman" w:hAnsi="Times New Roman"/>
                <w:b/>
                <w:i/>
                <w:sz w:val="24"/>
                <w:szCs w:val="28"/>
              </w:rPr>
              <w:t>Сформированность представлений</w:t>
            </w:r>
          </w:p>
        </w:tc>
      </w:tr>
      <w:tr w:rsidR="00AE1CE7" w:rsidRPr="00AE1CE7" w14:paraId="11F1079B" w14:textId="77777777" w:rsidTr="0060337D">
        <w:tc>
          <w:tcPr>
            <w:tcW w:w="532" w:type="dxa"/>
            <w:vMerge/>
          </w:tcPr>
          <w:p w14:paraId="7BBB3625" w14:textId="77777777" w:rsidR="00AE1CE7" w:rsidRPr="00AE1CE7" w:rsidRDefault="00AE1CE7" w:rsidP="00AE1CE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276" w:type="dxa"/>
          </w:tcPr>
          <w:p w14:paraId="58191F27" w14:textId="77777777" w:rsidR="00AE1CE7" w:rsidRPr="00AE1CE7" w:rsidRDefault="00AE1CE7" w:rsidP="00AE1CE7">
            <w:pPr>
              <w:rPr>
                <w:rFonts w:ascii="Times New Roman" w:hAnsi="Times New Roman"/>
                <w:sz w:val="24"/>
                <w:szCs w:val="28"/>
              </w:rPr>
            </w:pPr>
            <w:r w:rsidRPr="00AE1CE7">
              <w:rPr>
                <w:rFonts w:ascii="Times New Roman" w:hAnsi="Times New Roman"/>
                <w:sz w:val="24"/>
                <w:szCs w:val="28"/>
              </w:rPr>
              <w:t xml:space="preserve">1.представление отсутствует </w:t>
            </w:r>
          </w:p>
        </w:tc>
        <w:tc>
          <w:tcPr>
            <w:tcW w:w="1329" w:type="dxa"/>
          </w:tcPr>
          <w:p w14:paraId="56CD02CB" w14:textId="77777777" w:rsidR="00AE1CE7" w:rsidRPr="00AE1CE7" w:rsidRDefault="00AE1CE7" w:rsidP="00AE1CE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E1CE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AE1CE7" w:rsidRPr="00AE1CE7" w14:paraId="4FE456A4" w14:textId="77777777" w:rsidTr="0060337D">
        <w:tc>
          <w:tcPr>
            <w:tcW w:w="532" w:type="dxa"/>
            <w:vMerge/>
          </w:tcPr>
          <w:p w14:paraId="66BD8153" w14:textId="77777777" w:rsidR="00AE1CE7" w:rsidRPr="00AE1CE7" w:rsidRDefault="00AE1CE7" w:rsidP="00AE1CE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276" w:type="dxa"/>
          </w:tcPr>
          <w:p w14:paraId="0F1739F4" w14:textId="77777777" w:rsidR="00AE1CE7" w:rsidRPr="00AE1CE7" w:rsidRDefault="00AE1CE7" w:rsidP="00AE1CE7">
            <w:pPr>
              <w:rPr>
                <w:rFonts w:ascii="Times New Roman" w:hAnsi="Times New Roman"/>
                <w:sz w:val="24"/>
                <w:szCs w:val="28"/>
              </w:rPr>
            </w:pPr>
            <w:r w:rsidRPr="00AE1CE7">
              <w:rPr>
                <w:rFonts w:ascii="Times New Roman" w:hAnsi="Times New Roman"/>
                <w:sz w:val="24"/>
                <w:szCs w:val="28"/>
              </w:rPr>
              <w:t>2.не выявить наличие представлений</w:t>
            </w:r>
          </w:p>
        </w:tc>
        <w:tc>
          <w:tcPr>
            <w:tcW w:w="1329" w:type="dxa"/>
          </w:tcPr>
          <w:p w14:paraId="0916EF3B" w14:textId="77777777" w:rsidR="00AE1CE7" w:rsidRPr="00AE1CE7" w:rsidRDefault="00AE1CE7" w:rsidP="00AE1CE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E1CE7">
              <w:rPr>
                <w:rFonts w:ascii="Times New Roman" w:hAnsi="Times New Roman"/>
                <w:sz w:val="24"/>
                <w:szCs w:val="28"/>
              </w:rPr>
              <w:t>?</w:t>
            </w:r>
          </w:p>
        </w:tc>
      </w:tr>
      <w:tr w:rsidR="00AE1CE7" w:rsidRPr="00AE1CE7" w14:paraId="586A00F6" w14:textId="77777777" w:rsidTr="0060337D">
        <w:tc>
          <w:tcPr>
            <w:tcW w:w="532" w:type="dxa"/>
            <w:vMerge/>
          </w:tcPr>
          <w:p w14:paraId="05DCB1DD" w14:textId="77777777" w:rsidR="00AE1CE7" w:rsidRPr="00AE1CE7" w:rsidRDefault="00AE1CE7" w:rsidP="00AE1CE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276" w:type="dxa"/>
          </w:tcPr>
          <w:p w14:paraId="7EA02E6B" w14:textId="77777777" w:rsidR="00AE1CE7" w:rsidRPr="00AE1CE7" w:rsidRDefault="00AE1CE7" w:rsidP="00AE1CE7">
            <w:pPr>
              <w:rPr>
                <w:rFonts w:ascii="Times New Roman" w:hAnsi="Times New Roman"/>
                <w:sz w:val="24"/>
                <w:szCs w:val="28"/>
              </w:rPr>
            </w:pPr>
            <w:r w:rsidRPr="00AE1CE7">
              <w:rPr>
                <w:rFonts w:ascii="Times New Roman" w:hAnsi="Times New Roman"/>
                <w:sz w:val="24"/>
                <w:szCs w:val="28"/>
              </w:rPr>
              <w:t>3.представление на уровне:</w:t>
            </w:r>
          </w:p>
          <w:p w14:paraId="6221B57B" w14:textId="77777777" w:rsidR="00AE1CE7" w:rsidRPr="00AE1CE7" w:rsidRDefault="00AE1CE7" w:rsidP="00AE1CE7">
            <w:pPr>
              <w:numPr>
                <w:ilvl w:val="0"/>
                <w:numId w:val="43"/>
              </w:numPr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AE1CE7">
              <w:rPr>
                <w:rFonts w:ascii="Times New Roman" w:hAnsi="Times New Roman"/>
                <w:sz w:val="24"/>
                <w:szCs w:val="28"/>
              </w:rPr>
              <w:t>использования по прямой подсказке</w:t>
            </w:r>
          </w:p>
          <w:p w14:paraId="423C1E34" w14:textId="77777777" w:rsidR="00AE1CE7" w:rsidRPr="00AE1CE7" w:rsidRDefault="00AE1CE7" w:rsidP="00AE1CE7">
            <w:pPr>
              <w:numPr>
                <w:ilvl w:val="0"/>
                <w:numId w:val="43"/>
              </w:numPr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AE1CE7">
              <w:rPr>
                <w:rFonts w:ascii="Times New Roman" w:hAnsi="Times New Roman"/>
                <w:sz w:val="24"/>
                <w:szCs w:val="28"/>
              </w:rPr>
              <w:t>использования с косвенной подсказкой (изображение)</w:t>
            </w:r>
          </w:p>
          <w:p w14:paraId="175F87A9" w14:textId="77777777" w:rsidR="00AE1CE7" w:rsidRPr="00AE1CE7" w:rsidRDefault="00AE1CE7" w:rsidP="00AE1CE7">
            <w:pPr>
              <w:numPr>
                <w:ilvl w:val="0"/>
                <w:numId w:val="43"/>
              </w:numPr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AE1CE7">
              <w:rPr>
                <w:rFonts w:ascii="Times New Roman" w:hAnsi="Times New Roman"/>
                <w:sz w:val="24"/>
                <w:szCs w:val="28"/>
              </w:rPr>
              <w:t>самостоятельного использования</w:t>
            </w:r>
          </w:p>
        </w:tc>
        <w:tc>
          <w:tcPr>
            <w:tcW w:w="1329" w:type="dxa"/>
          </w:tcPr>
          <w:p w14:paraId="46E41EE8" w14:textId="77777777" w:rsidR="00AE1CE7" w:rsidRPr="00AE1CE7" w:rsidRDefault="00AE1CE7" w:rsidP="00AE1CE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14:paraId="3882932E" w14:textId="77777777" w:rsidR="00AE1CE7" w:rsidRPr="00AE1CE7" w:rsidRDefault="00AE1CE7" w:rsidP="00AE1CE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E1CE7">
              <w:rPr>
                <w:rFonts w:ascii="Times New Roman" w:hAnsi="Times New Roman"/>
                <w:b/>
                <w:sz w:val="24"/>
                <w:szCs w:val="28"/>
              </w:rPr>
              <w:t>пп</w:t>
            </w:r>
          </w:p>
          <w:p w14:paraId="045530F1" w14:textId="77777777" w:rsidR="00AE1CE7" w:rsidRPr="00AE1CE7" w:rsidRDefault="00AE1CE7" w:rsidP="00AE1CE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E1CE7">
              <w:rPr>
                <w:rFonts w:ascii="Times New Roman" w:hAnsi="Times New Roman"/>
                <w:b/>
                <w:sz w:val="24"/>
                <w:szCs w:val="28"/>
              </w:rPr>
              <w:t>п</w:t>
            </w:r>
          </w:p>
          <w:p w14:paraId="5343503C" w14:textId="77777777" w:rsidR="00AE1CE7" w:rsidRPr="00AE1CE7" w:rsidRDefault="00AE1CE7" w:rsidP="00AE1CE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E1CE7">
              <w:rPr>
                <w:rFonts w:ascii="Times New Roman" w:hAnsi="Times New Roman"/>
                <w:b/>
                <w:sz w:val="24"/>
                <w:szCs w:val="28"/>
              </w:rPr>
              <w:t>+</w:t>
            </w:r>
          </w:p>
        </w:tc>
      </w:tr>
    </w:tbl>
    <w:p w14:paraId="75B3BE2C" w14:textId="77777777" w:rsidR="007A71CE" w:rsidRDefault="007A71CE" w:rsidP="00AC5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391E7" w14:textId="77777777" w:rsidR="007A71CE" w:rsidRPr="00853365" w:rsidRDefault="007A71CE" w:rsidP="00AC5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0FE65" w14:textId="77777777" w:rsidR="004C0884" w:rsidRPr="00853365" w:rsidRDefault="00AC51DE" w:rsidP="008C2E86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C67D1">
        <w:rPr>
          <w:rFonts w:ascii="Times New Roman" w:eastAsia="Calibri" w:hAnsi="Times New Roman" w:cs="Times New Roman"/>
          <w:b/>
          <w:bCs/>
          <w:sz w:val="24"/>
          <w:szCs w:val="24"/>
        </w:rPr>
        <w:t>Формы подведения итогов</w:t>
      </w:r>
    </w:p>
    <w:p w14:paraId="393C3A5D" w14:textId="77777777" w:rsidR="00AC51DE" w:rsidRPr="00BC67D1" w:rsidRDefault="00AE1CE7" w:rsidP="00AC51D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Оценка успешности проведённой </w:t>
      </w:r>
      <w:r w:rsidR="00AC51DE" w:rsidRPr="00BC67D1">
        <w:rPr>
          <w:rFonts w:ascii="Times New Roman" w:eastAsia="Calibri" w:hAnsi="Times New Roman" w:cs="Times New Roman"/>
          <w:bCs/>
          <w:sz w:val="24"/>
          <w:szCs w:val="24"/>
        </w:rPr>
        <w:t>коррекционно-развивающей работы определяется:</w:t>
      </w:r>
    </w:p>
    <w:p w14:paraId="5697DB2C" w14:textId="77777777" w:rsidR="00AC51DE" w:rsidRPr="00BC67D1" w:rsidRDefault="00AC51DE" w:rsidP="00AC5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7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 сравнительным анализ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Pr="00BC67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входящей (в нача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 года) и итоговой диагностики,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Pr="00BC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динамики</w:t>
      </w:r>
      <w:r w:rsidRPr="00BC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знавательных способностей детейна протяжении 4-х лет занятий;</w:t>
      </w:r>
    </w:p>
    <w:p w14:paraId="1AC01B93" w14:textId="77777777" w:rsidR="00AC51DE" w:rsidRPr="00BC67D1" w:rsidRDefault="007436A2" w:rsidP="00AC51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AC51DE" w:rsidRPr="00BC67D1">
        <w:rPr>
          <w:rFonts w:ascii="Times New Roman" w:eastAsia="Calibri" w:hAnsi="Times New Roman" w:cs="Times New Roman"/>
          <w:sz w:val="24"/>
          <w:szCs w:val="24"/>
        </w:rPr>
        <w:t xml:space="preserve"> поведение учащихся на занятиях: живость, активность, заинтересованность школьников обеспечивают положительные результаты занятий;</w:t>
      </w:r>
    </w:p>
    <w:p w14:paraId="56EEA227" w14:textId="77777777" w:rsidR="00AC51DE" w:rsidRPr="00BC67D1" w:rsidRDefault="007436A2" w:rsidP="00AC51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AC51DE" w:rsidRPr="00BC67D1">
        <w:rPr>
          <w:rFonts w:ascii="Times New Roman" w:eastAsia="Calibri" w:hAnsi="Times New Roman" w:cs="Times New Roman"/>
          <w:sz w:val="24"/>
          <w:szCs w:val="24"/>
        </w:rPr>
        <w:t xml:space="preserve"> косвенным показателем эффективности данных занятий может быть повышение успеваемости по разным школьным дисциплинам, а также наблюдения учителей за работой учащихся на других уроках (повышение активности, работоспособности, внимательности, улучшение мыслительной деятельности);</w:t>
      </w:r>
    </w:p>
    <w:p w14:paraId="1BCFA483" w14:textId="77777777" w:rsidR="00AC51DE" w:rsidRDefault="00AC51DE" w:rsidP="00AC51D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C67D1">
        <w:rPr>
          <w:rFonts w:ascii="Times New Roman" w:eastAsia="Calibri" w:hAnsi="Times New Roman" w:cs="Times New Roman"/>
          <w:bCs/>
          <w:sz w:val="24"/>
          <w:szCs w:val="24"/>
        </w:rPr>
        <w:t>- отзывы учителей, родителей.</w:t>
      </w:r>
    </w:p>
    <w:p w14:paraId="07E6F01D" w14:textId="77777777" w:rsidR="004C0884" w:rsidRPr="00853365" w:rsidRDefault="004C0884" w:rsidP="004C088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9636B1" w14:textId="77777777" w:rsidR="004C0884" w:rsidRPr="00853365" w:rsidRDefault="004C0884" w:rsidP="008C2E86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0884">
        <w:rPr>
          <w:rFonts w:ascii="Times New Roman" w:hAnsi="Times New Roman"/>
          <w:b/>
          <w:sz w:val="24"/>
          <w:szCs w:val="24"/>
        </w:rPr>
        <w:t xml:space="preserve">1.3. </w:t>
      </w:r>
      <w:r w:rsidRPr="00171181">
        <w:rPr>
          <w:rFonts w:ascii="Times New Roman" w:hAnsi="Times New Roman"/>
          <w:b/>
          <w:sz w:val="24"/>
          <w:szCs w:val="24"/>
        </w:rPr>
        <w:t>Формы психологического контроля</w:t>
      </w:r>
    </w:p>
    <w:p w14:paraId="3ABCF9F2" w14:textId="77777777" w:rsidR="008C2E86" w:rsidRDefault="004C0884" w:rsidP="008C2E8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181">
        <w:rPr>
          <w:rFonts w:ascii="Times New Roman" w:hAnsi="Times New Roman"/>
          <w:sz w:val="24"/>
          <w:szCs w:val="24"/>
        </w:rPr>
        <w:t xml:space="preserve">Чтобы проследить динамику развития познавательных процессов </w:t>
      </w:r>
      <w:r>
        <w:rPr>
          <w:rFonts w:ascii="Times New Roman" w:hAnsi="Times New Roman"/>
          <w:sz w:val="24"/>
          <w:szCs w:val="24"/>
        </w:rPr>
        <w:t>об</w:t>
      </w:r>
      <w:r w:rsidRPr="00171181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171181">
        <w:rPr>
          <w:rFonts w:ascii="Times New Roman" w:hAnsi="Times New Roman"/>
          <w:sz w:val="24"/>
          <w:szCs w:val="24"/>
        </w:rPr>
        <w:t xml:space="preserve">щихся </w:t>
      </w:r>
      <w:r>
        <w:rPr>
          <w:rFonts w:ascii="Times New Roman" w:hAnsi="Times New Roman"/>
          <w:sz w:val="24"/>
          <w:szCs w:val="24"/>
        </w:rPr>
        <w:t>проводится диагностика</w:t>
      </w:r>
      <w:r w:rsidRPr="00171181">
        <w:rPr>
          <w:rFonts w:ascii="Times New Roman" w:hAnsi="Times New Roman"/>
          <w:sz w:val="24"/>
          <w:szCs w:val="24"/>
        </w:rPr>
        <w:t xml:space="preserve"> в начале и в конце учебного года</w:t>
      </w:r>
      <w:r>
        <w:rPr>
          <w:rFonts w:ascii="Times New Roman" w:hAnsi="Times New Roman"/>
          <w:sz w:val="24"/>
          <w:szCs w:val="24"/>
        </w:rPr>
        <w:t xml:space="preserve">, а также </w:t>
      </w:r>
      <w:r w:rsidRPr="00171181">
        <w:rPr>
          <w:rFonts w:ascii="Times New Roman" w:hAnsi="Times New Roman"/>
          <w:sz w:val="24"/>
          <w:szCs w:val="24"/>
        </w:rPr>
        <w:t xml:space="preserve">в течение реализации </w:t>
      </w:r>
      <w:r>
        <w:rPr>
          <w:rFonts w:ascii="Times New Roman" w:hAnsi="Times New Roman"/>
          <w:sz w:val="24"/>
          <w:szCs w:val="24"/>
        </w:rPr>
        <w:t>всей программы</w:t>
      </w:r>
      <w:r w:rsidRPr="00171181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 xml:space="preserve"> Данные исследования заносятся в таблицу.</w:t>
      </w:r>
      <w:r w:rsidRPr="00171181">
        <w:rPr>
          <w:rFonts w:ascii="Times New Roman" w:hAnsi="Times New Roman"/>
          <w:sz w:val="24"/>
          <w:szCs w:val="24"/>
        </w:rPr>
        <w:t xml:space="preserve">  Диагности</w:t>
      </w:r>
      <w:r w:rsidR="00AE1CE7">
        <w:rPr>
          <w:rFonts w:ascii="Times New Roman" w:hAnsi="Times New Roman"/>
          <w:sz w:val="24"/>
          <w:szCs w:val="24"/>
        </w:rPr>
        <w:t xml:space="preserve">ку можно проводить, используя, </w:t>
      </w:r>
      <w:r w:rsidRPr="00171181">
        <w:rPr>
          <w:rFonts w:ascii="Times New Roman" w:hAnsi="Times New Roman"/>
          <w:sz w:val="24"/>
          <w:szCs w:val="24"/>
        </w:rPr>
        <w:t xml:space="preserve">разные методики. В таблице приводятся </w:t>
      </w:r>
      <w:r w:rsidR="008C2E86">
        <w:rPr>
          <w:rFonts w:ascii="Times New Roman" w:hAnsi="Times New Roman"/>
          <w:sz w:val="24"/>
          <w:szCs w:val="24"/>
        </w:rPr>
        <w:t>«примерные» известные методики.</w:t>
      </w:r>
    </w:p>
    <w:p w14:paraId="7ECD83FD" w14:textId="77777777" w:rsidR="00AE1CE7" w:rsidRDefault="00AE1CE7" w:rsidP="008C2E8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2552"/>
        <w:gridCol w:w="4252"/>
        <w:gridCol w:w="1098"/>
      </w:tblGrid>
      <w:tr w:rsidR="00586CE0" w14:paraId="6F112608" w14:textId="77777777" w:rsidTr="00586CE0">
        <w:tc>
          <w:tcPr>
            <w:tcW w:w="959" w:type="dxa"/>
          </w:tcPr>
          <w:p w14:paraId="2D4D8144" w14:textId="77777777" w:rsidR="008C2E86" w:rsidRDefault="008C2E86" w:rsidP="008C2E86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7D1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992" w:type="dxa"/>
          </w:tcPr>
          <w:p w14:paraId="1164C707" w14:textId="77777777" w:rsidR="008C2E86" w:rsidRDefault="008C2E86" w:rsidP="008C2E86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диагности</w:t>
            </w:r>
            <w:r w:rsidRPr="00BC67D1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2552" w:type="dxa"/>
          </w:tcPr>
          <w:p w14:paraId="6234094B" w14:textId="77777777" w:rsidR="008C2E86" w:rsidRDefault="008C2E86" w:rsidP="008C2E86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Задачи</w:t>
            </w:r>
          </w:p>
        </w:tc>
        <w:tc>
          <w:tcPr>
            <w:tcW w:w="4252" w:type="dxa"/>
          </w:tcPr>
          <w:p w14:paraId="01557378" w14:textId="77777777" w:rsidR="008C2E86" w:rsidRDefault="008C2E86" w:rsidP="008C2E86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7D1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098" w:type="dxa"/>
          </w:tcPr>
          <w:p w14:paraId="463B6150" w14:textId="77777777" w:rsidR="008C2E86" w:rsidRDefault="00586CE0" w:rsidP="008C2E86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7D1">
              <w:rPr>
                <w:rFonts w:ascii="Times New Roman" w:eastAsia="Calibri" w:hAnsi="Times New Roman" w:cs="Times New Roman"/>
                <w:sz w:val="24"/>
                <w:szCs w:val="24"/>
              </w:rPr>
              <w:t>Формы</w:t>
            </w:r>
          </w:p>
        </w:tc>
      </w:tr>
      <w:tr w:rsidR="00586CE0" w14:paraId="3B39E0B3" w14:textId="77777777" w:rsidTr="00586CE0">
        <w:tc>
          <w:tcPr>
            <w:tcW w:w="959" w:type="dxa"/>
          </w:tcPr>
          <w:p w14:paraId="7FED02C1" w14:textId="77777777" w:rsidR="008C2E86" w:rsidRDefault="00586CE0" w:rsidP="008C2E86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7D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</w:tcPr>
          <w:p w14:paraId="428F9E13" w14:textId="77777777" w:rsidR="008C2E86" w:rsidRDefault="00586CE0" w:rsidP="008C2E86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7D1">
              <w:rPr>
                <w:rFonts w:ascii="Times New Roman" w:eastAsia="Calibri" w:hAnsi="Times New Roman" w:cs="Times New Roman"/>
                <w:sz w:val="24"/>
                <w:szCs w:val="24"/>
              </w:rPr>
              <w:t>Входящая</w:t>
            </w:r>
          </w:p>
        </w:tc>
        <w:tc>
          <w:tcPr>
            <w:tcW w:w="2552" w:type="dxa"/>
          </w:tcPr>
          <w:p w14:paraId="1AB01167" w14:textId="77777777" w:rsidR="008C2E86" w:rsidRDefault="00586CE0" w:rsidP="008C2E86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7D1">
              <w:rPr>
                <w:rFonts w:ascii="Times New Roman" w:eastAsia="Calibri" w:hAnsi="Times New Roman" w:cs="Times New Roman"/>
                <w:sz w:val="24"/>
                <w:szCs w:val="24"/>
              </w:rPr>
              <w:t>Определить уровень сформированности мыслительных процессов.</w:t>
            </w:r>
          </w:p>
        </w:tc>
        <w:tc>
          <w:tcPr>
            <w:tcW w:w="4252" w:type="dxa"/>
          </w:tcPr>
          <w:p w14:paraId="6F984F5E" w14:textId="77777777" w:rsidR="00586CE0" w:rsidRPr="00BC67D1" w:rsidRDefault="00586CE0" w:rsidP="00586C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C67D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Диагностика внимания: </w:t>
            </w:r>
          </w:p>
          <w:p w14:paraId="4129B6C5" w14:textId="77777777" w:rsidR="00586CE0" w:rsidRPr="00BC67D1" w:rsidRDefault="00586CE0" w:rsidP="00586C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-методика «Корректурная проба» (изучение уров</w:t>
            </w:r>
            <w:r w:rsidR="00236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ня распределения, концентрации, устойчивости </w:t>
            </w:r>
            <w:r w:rsidRPr="00BC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внимания);</w:t>
            </w:r>
          </w:p>
          <w:p w14:paraId="78557383" w14:textId="77777777" w:rsidR="00586CE0" w:rsidRPr="00BC67D1" w:rsidRDefault="00586CE0" w:rsidP="00586C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методика «Шифровка» (изучение </w:t>
            </w:r>
            <w:r w:rsidR="00236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 переключения</w:t>
            </w:r>
            <w:r w:rsidRPr="00BC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внимания);</w:t>
            </w:r>
          </w:p>
          <w:p w14:paraId="013D6187" w14:textId="77777777" w:rsidR="00586CE0" w:rsidRPr="00BC67D1" w:rsidRDefault="00586CE0" w:rsidP="00586C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C67D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Диагностика памяти:</w:t>
            </w:r>
          </w:p>
          <w:p w14:paraId="2AD3321D" w14:textId="77777777" w:rsidR="00586CE0" w:rsidRPr="00BC67D1" w:rsidRDefault="00586CE0" w:rsidP="00586C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методика «Определение коэффициента логической и механической памяти»;</w:t>
            </w:r>
          </w:p>
          <w:p w14:paraId="0336539D" w14:textId="77777777" w:rsidR="00586CE0" w:rsidRPr="00BC67D1" w:rsidRDefault="00586CE0" w:rsidP="00586C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методика «Логическая память» (изучение уровн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опосредованного запомина</w:t>
            </w:r>
            <w:r w:rsidRPr="00BC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ния).</w:t>
            </w:r>
          </w:p>
          <w:p w14:paraId="56325B2E" w14:textId="77777777" w:rsidR="00586CE0" w:rsidRPr="00BC67D1" w:rsidRDefault="00586CE0" w:rsidP="00586C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D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Диагностика мышления:</w:t>
            </w:r>
          </w:p>
          <w:p w14:paraId="64E0CB31" w14:textId="77777777" w:rsidR="00586CE0" w:rsidRPr="00BC67D1" w:rsidRDefault="00236402" w:rsidP="00586C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Тест </w:t>
            </w:r>
            <w:r w:rsidR="00586CE0" w:rsidRPr="00BC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Равена (изучение уровня интеллектуального развития);</w:t>
            </w:r>
          </w:p>
          <w:p w14:paraId="1EDFF6F0" w14:textId="77777777" w:rsidR="00586CE0" w:rsidRPr="00BC67D1" w:rsidRDefault="00586CE0" w:rsidP="00586C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методика «Сравнение понятий» (изучение процессов анализа и синтеза);</w:t>
            </w:r>
          </w:p>
          <w:p w14:paraId="11110A64" w14:textId="77777777" w:rsidR="00586CE0" w:rsidRPr="00BC67D1" w:rsidRDefault="00586CE0" w:rsidP="00586C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методика «Исключение понятий» (изучение процессов обобщения и отвлечения);</w:t>
            </w:r>
          </w:p>
          <w:p w14:paraId="55C85074" w14:textId="77777777" w:rsidR="00586CE0" w:rsidRPr="00BC67D1" w:rsidRDefault="00586CE0" w:rsidP="00586C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исследование вербально-логического мышления</w:t>
            </w:r>
          </w:p>
          <w:p w14:paraId="00C35FD7" w14:textId="77777777" w:rsidR="00586CE0" w:rsidRPr="00BC67D1" w:rsidRDefault="00586CE0" w:rsidP="00586C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C67D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Диагностика зрительно-моторной координации:</w:t>
            </w:r>
          </w:p>
          <w:p w14:paraId="62406B95" w14:textId="77777777" w:rsidR="008C2E86" w:rsidRDefault="00586CE0" w:rsidP="00586CE0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гештальт-тест Бендер</w:t>
            </w:r>
          </w:p>
        </w:tc>
        <w:tc>
          <w:tcPr>
            <w:tcW w:w="1098" w:type="dxa"/>
          </w:tcPr>
          <w:p w14:paraId="5C6C20F9" w14:textId="77777777" w:rsidR="008C2E86" w:rsidRPr="00586CE0" w:rsidRDefault="00586CE0" w:rsidP="008C2E86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7D1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586CE0" w14:paraId="538DF7D9" w14:textId="77777777" w:rsidTr="00586CE0">
        <w:tc>
          <w:tcPr>
            <w:tcW w:w="959" w:type="dxa"/>
          </w:tcPr>
          <w:p w14:paraId="366E109D" w14:textId="77777777" w:rsidR="008C2E86" w:rsidRDefault="00586CE0" w:rsidP="008C2E86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7D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</w:tcPr>
          <w:p w14:paraId="37802BDB" w14:textId="77777777" w:rsidR="008C2E86" w:rsidRDefault="00586CE0" w:rsidP="008C2E86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</w:t>
            </w:r>
          </w:p>
        </w:tc>
        <w:tc>
          <w:tcPr>
            <w:tcW w:w="2552" w:type="dxa"/>
          </w:tcPr>
          <w:p w14:paraId="4B1F3BB6" w14:textId="77777777" w:rsidR="008C2E86" w:rsidRDefault="00586CE0" w:rsidP="008C2E86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7D1">
              <w:rPr>
                <w:rFonts w:ascii="Times New Roman" w:eastAsia="Calibri" w:hAnsi="Times New Roman" w:cs="Times New Roman"/>
                <w:sz w:val="24"/>
                <w:szCs w:val="24"/>
              </w:rPr>
              <w:t>Определить уровень сформированности мыслительных процессов к концу учебного года</w:t>
            </w:r>
          </w:p>
        </w:tc>
        <w:tc>
          <w:tcPr>
            <w:tcW w:w="4252" w:type="dxa"/>
          </w:tcPr>
          <w:p w14:paraId="08429614" w14:textId="77777777" w:rsidR="008C2E86" w:rsidRDefault="00586CE0" w:rsidP="008C2E86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7D1">
              <w:rPr>
                <w:rFonts w:ascii="Times New Roman" w:eastAsia="Calibri" w:hAnsi="Times New Roman" w:cs="Times New Roman"/>
                <w:sz w:val="24"/>
                <w:szCs w:val="24"/>
              </w:rPr>
              <w:t>Тот же набор диагностик, для проведения сравнительного анализа уровня развития познавательных процессов в течение года.</w:t>
            </w:r>
          </w:p>
        </w:tc>
        <w:tc>
          <w:tcPr>
            <w:tcW w:w="1098" w:type="dxa"/>
          </w:tcPr>
          <w:p w14:paraId="7D843263" w14:textId="77777777" w:rsidR="008C2E86" w:rsidRPr="00586CE0" w:rsidRDefault="00586CE0" w:rsidP="008C2E86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7D1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  <w:r w:rsidRPr="00BC67D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</w:tbl>
    <w:p w14:paraId="086A31A7" w14:textId="77777777" w:rsidR="00342CE4" w:rsidRDefault="00342CE4" w:rsidP="004C0884">
      <w:pPr>
        <w:pStyle w:val="ab"/>
        <w:jc w:val="center"/>
        <w:rPr>
          <w:b/>
          <w:bCs/>
          <w:color w:val="000000"/>
          <w:sz w:val="28"/>
          <w:szCs w:val="28"/>
          <w:lang w:eastAsia="ar-SA"/>
        </w:rPr>
      </w:pPr>
    </w:p>
    <w:p w14:paraId="6CFF83C5" w14:textId="77777777" w:rsidR="008C2E86" w:rsidRPr="00F90655" w:rsidRDefault="00F90655" w:rsidP="00FF0648">
      <w:pPr>
        <w:pStyle w:val="ab"/>
        <w:jc w:val="center"/>
        <w:rPr>
          <w:b/>
          <w:bCs/>
          <w:color w:val="000000"/>
          <w:sz w:val="28"/>
          <w:szCs w:val="28"/>
          <w:lang w:eastAsia="ar-SA"/>
        </w:rPr>
      </w:pPr>
      <w:r>
        <w:rPr>
          <w:b/>
          <w:bCs/>
          <w:color w:val="000000"/>
          <w:sz w:val="28"/>
          <w:szCs w:val="28"/>
          <w:lang w:eastAsia="ar-SA"/>
        </w:rPr>
        <w:t>2</w:t>
      </w:r>
      <w:r w:rsidR="004C0884">
        <w:rPr>
          <w:b/>
          <w:bCs/>
          <w:color w:val="000000"/>
          <w:sz w:val="28"/>
          <w:szCs w:val="28"/>
          <w:lang w:eastAsia="ar-SA"/>
        </w:rPr>
        <w:t>. Содержательный раздел</w:t>
      </w:r>
    </w:p>
    <w:p w14:paraId="216F0DEF" w14:textId="77777777" w:rsidR="006127C4" w:rsidRPr="008C2E86" w:rsidRDefault="006127C4" w:rsidP="00FF0648">
      <w:pPr>
        <w:widowControl w:val="0"/>
        <w:tabs>
          <w:tab w:val="left" w:pos="2480"/>
          <w:tab w:val="left" w:pos="5440"/>
          <w:tab w:val="left" w:pos="8440"/>
        </w:tabs>
        <w:suppressAutoHyphens/>
        <w:spacing w:after="0" w:line="100" w:lineRule="atLeast"/>
        <w:ind w:left="720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Общая характеристика </w:t>
      </w:r>
      <w:r w:rsidRPr="006127C4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обучающихся с ОВЗ</w:t>
      </w:r>
      <w:r w:rsidR="00A718D0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6127C4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(с </w:t>
      </w:r>
      <w:r w:rsidR="009102ED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лёгкой степенью умственной отсталости</w:t>
      </w:r>
      <w:r w:rsidRPr="006127C4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)</w:t>
      </w:r>
    </w:p>
    <w:p w14:paraId="3C765CEC" w14:textId="77777777" w:rsidR="00ED60A9" w:rsidRDefault="00ED60A9" w:rsidP="00212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0A9">
        <w:rPr>
          <w:rFonts w:ascii="Times New Roman" w:hAnsi="Times New Roman" w:cs="Times New Roman"/>
          <w:sz w:val="24"/>
          <w:szCs w:val="24"/>
        </w:rPr>
        <w:t xml:space="preserve">Дети с легкой степенью умственной отсталости отстают в развитии от нормально развивающихся сверстников, позже начинают ходить, говорить, овладевать навыками самообслуживания. Эти дети неловки, физически слабы, часто болеют. Они мало интересуются окружающим: не исследуют предметы, не проявляют любопытства к процессам и явлениям, происходящим в природе, социальной жизни. К концу дошкольного возраста их активный словарь беден, фразы односложны, дети не могут передать элементарное связное содержание. Пассивный словарь также значительно меньше по объему. Они не понимают конструкций с отрицанием, инструкций, состоящих их двух-трех слов, даже в школьном возрасте им трудно поддерживать беседу, так как они не всегда достаточно хорошо понимают вопросы собеседника. Несмотря на трудности формирования представлений и усвоения знаний и навыков, задержку в развитии разных видов деятельности, дети с незначительной умственной отсталостью имеют возможности для развития. У них сохранно конкретное мышление, они способны ориентироваться в </w:t>
      </w:r>
      <w:r w:rsidRPr="00ED60A9">
        <w:rPr>
          <w:rFonts w:ascii="Times New Roman" w:hAnsi="Times New Roman" w:cs="Times New Roman"/>
          <w:sz w:val="24"/>
          <w:szCs w:val="24"/>
        </w:rPr>
        <w:lastRenderedPageBreak/>
        <w:t>практических ситуациях, у большинства эмоционально-волевая сфера более сохранна, чем познавательная, они охотно включаются в трудовую деятельность.</w:t>
      </w:r>
    </w:p>
    <w:p w14:paraId="23D78E12" w14:textId="77777777" w:rsidR="00ED60A9" w:rsidRDefault="00ED60A9" w:rsidP="00212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21531" w14:textId="77777777" w:rsidR="0021280A" w:rsidRPr="00BC67D1" w:rsidRDefault="0021280A" w:rsidP="00212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Коррекционно-развивающая</w:t>
      </w:r>
      <w:r w:rsidRPr="00BC67D1">
        <w:rPr>
          <w:rFonts w:ascii="Times New Roman" w:hAnsi="Times New Roman" w:cs="Times New Roman"/>
          <w:sz w:val="24"/>
          <w:szCs w:val="24"/>
        </w:rPr>
        <w:t xml:space="preserve"> программа включает задания и упражнения:</w:t>
      </w:r>
    </w:p>
    <w:p w14:paraId="76A3CBAB" w14:textId="77777777" w:rsidR="00ED60A9" w:rsidRPr="00ED60A9" w:rsidRDefault="00ED60A9" w:rsidP="00ED6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0A9">
        <w:rPr>
          <w:rFonts w:ascii="Times New Roman" w:hAnsi="Times New Roman" w:cs="Times New Roman"/>
          <w:sz w:val="24"/>
          <w:szCs w:val="24"/>
        </w:rPr>
        <w:t>• по развитию и коррекции отклонений в когнитивной сфере;</w:t>
      </w:r>
    </w:p>
    <w:p w14:paraId="04C95B48" w14:textId="77777777" w:rsidR="00ED60A9" w:rsidRPr="00ED60A9" w:rsidRDefault="00ED60A9" w:rsidP="00ED6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0A9">
        <w:rPr>
          <w:rFonts w:ascii="Times New Roman" w:hAnsi="Times New Roman" w:cs="Times New Roman"/>
          <w:sz w:val="24"/>
          <w:szCs w:val="24"/>
        </w:rPr>
        <w:t>• на работу с эмоционально мотивационной сферой;</w:t>
      </w:r>
    </w:p>
    <w:p w14:paraId="3BBF8BE2" w14:textId="77777777" w:rsidR="00ED60A9" w:rsidRPr="00ED60A9" w:rsidRDefault="00ED60A9" w:rsidP="00ED6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0A9">
        <w:rPr>
          <w:rFonts w:ascii="Times New Roman" w:hAnsi="Times New Roman" w:cs="Times New Roman"/>
          <w:sz w:val="24"/>
          <w:szCs w:val="24"/>
        </w:rPr>
        <w:t>• ориентацию в пространстве тела;</w:t>
      </w:r>
    </w:p>
    <w:p w14:paraId="3E6635D1" w14:textId="77777777" w:rsidR="00ED60A9" w:rsidRPr="00ED60A9" w:rsidRDefault="00ED60A9" w:rsidP="00ED6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0A9">
        <w:rPr>
          <w:rFonts w:ascii="Times New Roman" w:hAnsi="Times New Roman" w:cs="Times New Roman"/>
          <w:sz w:val="24"/>
          <w:szCs w:val="24"/>
        </w:rPr>
        <w:t>• ориентировку в пространстве «от себя»;</w:t>
      </w:r>
    </w:p>
    <w:p w14:paraId="722B6F29" w14:textId="77777777" w:rsidR="00ED60A9" w:rsidRPr="00ED60A9" w:rsidRDefault="00ED60A9" w:rsidP="00ED6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0A9">
        <w:rPr>
          <w:rFonts w:ascii="Times New Roman" w:hAnsi="Times New Roman" w:cs="Times New Roman"/>
          <w:sz w:val="24"/>
          <w:szCs w:val="24"/>
        </w:rPr>
        <w:t>• отвлечённую ориентировку в пространстве;</w:t>
      </w:r>
    </w:p>
    <w:p w14:paraId="075468BE" w14:textId="77777777" w:rsidR="00ED60A9" w:rsidRPr="00ED60A9" w:rsidRDefault="00ED60A9" w:rsidP="00ED6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0A9">
        <w:rPr>
          <w:rFonts w:ascii="Times New Roman" w:hAnsi="Times New Roman" w:cs="Times New Roman"/>
          <w:sz w:val="24"/>
          <w:szCs w:val="24"/>
        </w:rPr>
        <w:t>• пространственную ориентировку в плане;</w:t>
      </w:r>
    </w:p>
    <w:p w14:paraId="4C42E36A" w14:textId="77777777" w:rsidR="00ED60A9" w:rsidRPr="00ED60A9" w:rsidRDefault="00ED60A9" w:rsidP="00ED6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0A9">
        <w:rPr>
          <w:rFonts w:ascii="Times New Roman" w:hAnsi="Times New Roman" w:cs="Times New Roman"/>
          <w:sz w:val="24"/>
          <w:szCs w:val="24"/>
        </w:rPr>
        <w:t>• пространственную ориентировку в листе бумаги;</w:t>
      </w:r>
    </w:p>
    <w:p w14:paraId="3D1B41A9" w14:textId="77777777" w:rsidR="00ED60A9" w:rsidRPr="00ED60A9" w:rsidRDefault="00ED60A9" w:rsidP="00ED6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0A9">
        <w:rPr>
          <w:rFonts w:ascii="Times New Roman" w:hAnsi="Times New Roman" w:cs="Times New Roman"/>
          <w:sz w:val="24"/>
          <w:szCs w:val="24"/>
        </w:rPr>
        <w:t>• на обучение самоконтролю;</w:t>
      </w:r>
    </w:p>
    <w:p w14:paraId="59B2B64D" w14:textId="77777777" w:rsidR="00ED60A9" w:rsidRPr="00ED60A9" w:rsidRDefault="00ED60A9" w:rsidP="00ED6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0A9">
        <w:rPr>
          <w:rFonts w:ascii="Times New Roman" w:hAnsi="Times New Roman" w:cs="Times New Roman"/>
          <w:sz w:val="24"/>
          <w:szCs w:val="24"/>
        </w:rPr>
        <w:t>• на самоконтроль в процессе планирования деятельности;</w:t>
      </w:r>
    </w:p>
    <w:p w14:paraId="380893DF" w14:textId="77777777" w:rsidR="00ED60A9" w:rsidRPr="00ED60A9" w:rsidRDefault="00ED60A9" w:rsidP="00ED6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0A9">
        <w:rPr>
          <w:rFonts w:ascii="Times New Roman" w:hAnsi="Times New Roman" w:cs="Times New Roman"/>
          <w:sz w:val="24"/>
          <w:szCs w:val="24"/>
        </w:rPr>
        <w:t>• на развитие произвольности;</w:t>
      </w:r>
    </w:p>
    <w:p w14:paraId="3C1D9B11" w14:textId="77777777" w:rsidR="00AE1CE7" w:rsidRDefault="00ED60A9" w:rsidP="00ED6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0A9">
        <w:rPr>
          <w:rFonts w:ascii="Times New Roman" w:hAnsi="Times New Roman" w:cs="Times New Roman"/>
          <w:sz w:val="24"/>
          <w:szCs w:val="24"/>
        </w:rPr>
        <w:t>• на развитие свойств внимания.</w:t>
      </w:r>
    </w:p>
    <w:p w14:paraId="56D2B8D6" w14:textId="77777777" w:rsidR="00ED60A9" w:rsidRPr="00586CE0" w:rsidRDefault="00ED60A9" w:rsidP="00ED60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D09C587" w14:textId="77777777" w:rsidR="004C0884" w:rsidRPr="00BC67D1" w:rsidRDefault="004C0884" w:rsidP="004C0884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Описание места курса в учебном плане</w:t>
      </w:r>
      <w:r w:rsidRPr="00BC67D1">
        <w:rPr>
          <w:rFonts w:ascii="Times New Roman" w:hAnsi="Times New Roman" w:cs="Times New Roman"/>
          <w:b/>
          <w:bCs/>
        </w:rPr>
        <w:t>.</w:t>
      </w:r>
    </w:p>
    <w:p w14:paraId="2AEBB971" w14:textId="77777777" w:rsidR="00AE1CE7" w:rsidRDefault="00AE1CE7" w:rsidP="00AE1CE7">
      <w:pPr>
        <w:pStyle w:val="ab"/>
        <w:ind w:left="79" w:hanging="32"/>
        <w:jc w:val="both"/>
        <w:rPr>
          <w:rFonts w:eastAsiaTheme="minorHAnsi"/>
          <w:szCs w:val="24"/>
        </w:rPr>
      </w:pPr>
      <w:r w:rsidRPr="00AE1CE7">
        <w:rPr>
          <w:rFonts w:eastAsiaTheme="minorHAnsi"/>
          <w:szCs w:val="24"/>
        </w:rPr>
        <w:t xml:space="preserve"> «Коррекционный курс» в учебном плане в Федеральном компоненте государственного стандарта коррекционный курс обозначен как самостоятельный предмет, что подчеркивает его особое значение в системе образования детей с</w:t>
      </w:r>
      <w:r>
        <w:rPr>
          <w:rFonts w:eastAsiaTheme="minorHAnsi"/>
          <w:szCs w:val="24"/>
        </w:rPr>
        <w:t xml:space="preserve"> умственной отсталостью. </w:t>
      </w:r>
      <w:r w:rsidRPr="00AE1CE7">
        <w:rPr>
          <w:rFonts w:eastAsiaTheme="minorHAnsi"/>
          <w:szCs w:val="24"/>
        </w:rPr>
        <w:t>В Федеральном компоненте государственного стандарта «Коррекционно-развивающие занятия» обозначены как самостоятельный предмет. На его изучение отведено 66 часов, 2 ч</w:t>
      </w:r>
      <w:r w:rsidR="005B1DE3">
        <w:rPr>
          <w:rFonts w:eastAsiaTheme="minorHAnsi"/>
          <w:szCs w:val="24"/>
        </w:rPr>
        <w:t>аса в неделю, 33 учебные недели в 1 классе. С 2 по 4 классы 1 час в неделю – 33 часа.</w:t>
      </w:r>
    </w:p>
    <w:p w14:paraId="3035DF05" w14:textId="77777777" w:rsidR="00AE1CE7" w:rsidRDefault="00AE1CE7" w:rsidP="00236402">
      <w:pPr>
        <w:pStyle w:val="ab"/>
        <w:rPr>
          <w:rFonts w:eastAsiaTheme="minorHAnsi"/>
          <w:szCs w:val="24"/>
        </w:rPr>
      </w:pPr>
    </w:p>
    <w:p w14:paraId="1DB99AC9" w14:textId="77777777" w:rsidR="008C1820" w:rsidRPr="00B31EB9" w:rsidRDefault="008C1820" w:rsidP="00AE1CE7">
      <w:pPr>
        <w:pStyle w:val="ab"/>
        <w:ind w:left="79" w:hanging="32"/>
        <w:jc w:val="center"/>
        <w:rPr>
          <w:b/>
          <w:bCs/>
          <w:color w:val="000000"/>
          <w:lang w:eastAsia="ar-SA"/>
        </w:rPr>
      </w:pPr>
      <w:r w:rsidRPr="00B31EB9">
        <w:rPr>
          <w:b/>
          <w:bCs/>
          <w:color w:val="000000"/>
          <w:lang w:eastAsia="ar-SA"/>
        </w:rPr>
        <w:t>Формы организации занятий</w:t>
      </w:r>
    </w:p>
    <w:p w14:paraId="7473CDEF" w14:textId="77777777" w:rsidR="008C1820" w:rsidRPr="00B31EB9" w:rsidRDefault="008C1820" w:rsidP="008C1820">
      <w:pPr>
        <w:tabs>
          <w:tab w:val="left" w:pos="709"/>
        </w:tabs>
        <w:suppressAutoHyphens/>
        <w:spacing w:after="0" w:line="240" w:lineRule="auto"/>
        <w:ind w:left="79" w:hanging="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31EB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B31EB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171181">
        <w:rPr>
          <w:rFonts w:ascii="Times New Roman" w:eastAsia="Calibri" w:hAnsi="Times New Roman" w:cs="Times New Roman"/>
          <w:sz w:val="24"/>
          <w:szCs w:val="24"/>
        </w:rPr>
        <w:t xml:space="preserve">Методика предусматривает проведение занятий в различных формах: групповой, парной, индивидуальной.       </w:t>
      </w:r>
    </w:p>
    <w:p w14:paraId="19B03D84" w14:textId="77777777" w:rsidR="008C1820" w:rsidRPr="00B31EB9" w:rsidRDefault="008C1820" w:rsidP="008C1820">
      <w:pPr>
        <w:suppressAutoHyphens/>
        <w:spacing w:after="0" w:line="240" w:lineRule="auto"/>
        <w:ind w:left="79" w:hanging="3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B31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Методы, используемые на занятиях:</w:t>
      </w:r>
    </w:p>
    <w:p w14:paraId="1934B5D1" w14:textId="77777777" w:rsidR="00AE1CE7" w:rsidRPr="00AE1CE7" w:rsidRDefault="00AE1CE7" w:rsidP="00AE1CE7">
      <w:pPr>
        <w:tabs>
          <w:tab w:val="left" w:pos="3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E1CE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Методы организации и осуществления учебно-познавательной деятельности: </w:t>
      </w:r>
    </w:p>
    <w:p w14:paraId="162FC3A2" w14:textId="77777777" w:rsidR="00AE1CE7" w:rsidRPr="00AE1CE7" w:rsidRDefault="00AE1CE7" w:rsidP="00AE1CE7">
      <w:pPr>
        <w:tabs>
          <w:tab w:val="left" w:pos="3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</w:t>
      </w:r>
      <w:r w:rsidRPr="00AE1CE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Практические, словесные, наглядные (по источнику изложения учебного материала). </w:t>
      </w:r>
    </w:p>
    <w:p w14:paraId="4170D3E0" w14:textId="77777777" w:rsidR="00AE1CE7" w:rsidRPr="00AE1CE7" w:rsidRDefault="00AE1CE7" w:rsidP="00AE1CE7">
      <w:pPr>
        <w:tabs>
          <w:tab w:val="left" w:pos="3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2.</w:t>
      </w:r>
      <w:r w:rsidRPr="00AE1CE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Репродуктивные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объяснительно-иллюстративные, </w:t>
      </w:r>
      <w:r w:rsidRPr="00AE1CE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поисковые, исследовательские, проблемные и др.(по характеру учебно-познавательной деятельности). </w:t>
      </w:r>
    </w:p>
    <w:p w14:paraId="207D10CB" w14:textId="77777777" w:rsidR="00AE1CE7" w:rsidRDefault="00AE1CE7" w:rsidP="00AE1CE7">
      <w:pPr>
        <w:tabs>
          <w:tab w:val="left" w:pos="3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E1CE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 Индуктивные и дедуктивные(по логике изложения и восприятия учебного материала);</w:t>
      </w:r>
    </w:p>
    <w:p w14:paraId="78F9FC1B" w14:textId="77777777" w:rsidR="00AE1CE7" w:rsidRPr="00AE1CE7" w:rsidRDefault="00AE1CE7" w:rsidP="00AE1CE7">
      <w:pPr>
        <w:tabs>
          <w:tab w:val="left" w:pos="3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29499923" w14:textId="77777777" w:rsidR="00AE1CE7" w:rsidRPr="00AE1CE7" w:rsidRDefault="00AE1CE7" w:rsidP="00AE1CE7">
      <w:pPr>
        <w:tabs>
          <w:tab w:val="left" w:pos="3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E1CE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Методы контроля за эффективностью учебно-познавательной деятельности: </w:t>
      </w:r>
    </w:p>
    <w:p w14:paraId="07849AFA" w14:textId="77777777" w:rsidR="00AE1CE7" w:rsidRDefault="00AE1CE7" w:rsidP="00AE1CE7">
      <w:pPr>
        <w:tabs>
          <w:tab w:val="left" w:pos="3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E1CE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Устные проверки и самопроверки результативности овладения знаниями, умениями и навыками;</w:t>
      </w:r>
    </w:p>
    <w:p w14:paraId="053A1256" w14:textId="77777777" w:rsidR="00AE1CE7" w:rsidRPr="00AE1CE7" w:rsidRDefault="00AE1CE7" w:rsidP="00AE1CE7">
      <w:pPr>
        <w:tabs>
          <w:tab w:val="left" w:pos="3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FDE127C" w14:textId="77777777" w:rsidR="00AE1CE7" w:rsidRPr="00AE1CE7" w:rsidRDefault="00AE1CE7" w:rsidP="00AE1CE7">
      <w:pPr>
        <w:tabs>
          <w:tab w:val="left" w:pos="3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E1CE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Методы стимулирования учебно-познавательной деятельности: </w:t>
      </w:r>
    </w:p>
    <w:p w14:paraId="2577DD17" w14:textId="77777777" w:rsidR="00AE1CE7" w:rsidRDefault="00AE1CE7" w:rsidP="00AE1CE7">
      <w:pPr>
        <w:tabs>
          <w:tab w:val="left" w:pos="3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E1CE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Определённые поощрения в формировании мотивации, чувства ответственности, обязательств, интересов в овладении знаниями, умениями и навыками.</w:t>
      </w:r>
    </w:p>
    <w:p w14:paraId="02697E1F" w14:textId="77777777" w:rsidR="00AE1CE7" w:rsidRPr="00AE1CE7" w:rsidRDefault="00AE1CE7" w:rsidP="00AE1CE7">
      <w:pPr>
        <w:tabs>
          <w:tab w:val="left" w:pos="3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241818AC" w14:textId="77777777" w:rsidR="00AE1CE7" w:rsidRPr="00AE1CE7" w:rsidRDefault="00AE1CE7" w:rsidP="00AE1C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1CE7">
        <w:rPr>
          <w:rFonts w:ascii="Times New Roman" w:eastAsia="Calibri" w:hAnsi="Times New Roman" w:cs="Times New Roman"/>
          <w:b/>
          <w:sz w:val="24"/>
          <w:szCs w:val="24"/>
        </w:rPr>
        <w:t>ОСНОВНОЕ СОДЕРЖАНИЕ УЧЕБНОГО ПРЕДМЕТА</w:t>
      </w:r>
    </w:p>
    <w:p w14:paraId="4B7734CF" w14:textId="77777777" w:rsidR="00AE1CE7" w:rsidRPr="00AE1CE7" w:rsidRDefault="00AE1CE7" w:rsidP="00AE1C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1CE7">
        <w:rPr>
          <w:rFonts w:ascii="Times New Roman" w:eastAsia="Calibri" w:hAnsi="Times New Roman" w:cs="Times New Roman"/>
          <w:sz w:val="24"/>
          <w:szCs w:val="24"/>
        </w:rPr>
        <w:t xml:space="preserve">Содержание курса состоит из следующих разделов: </w:t>
      </w:r>
    </w:p>
    <w:p w14:paraId="3731CE21" w14:textId="77777777" w:rsidR="00AE1CE7" w:rsidRPr="00AE1CE7" w:rsidRDefault="00AE1CE7" w:rsidP="00AE1C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1CE7">
        <w:rPr>
          <w:rFonts w:ascii="Times New Roman" w:eastAsia="Calibri" w:hAnsi="Times New Roman" w:cs="Times New Roman"/>
          <w:sz w:val="24"/>
          <w:szCs w:val="24"/>
        </w:rPr>
        <w:t>Программно-методический материал включает 5 разделов:</w:t>
      </w:r>
    </w:p>
    <w:p w14:paraId="0CBD952B" w14:textId="77777777" w:rsidR="00AE1CE7" w:rsidRPr="00AE1CE7" w:rsidRDefault="00AE1CE7" w:rsidP="00AE1CE7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1CE7">
        <w:rPr>
          <w:rFonts w:ascii="Times New Roman" w:hAnsi="Times New Roman"/>
          <w:sz w:val="24"/>
          <w:szCs w:val="24"/>
        </w:rPr>
        <w:t>Сенсорное развитие.</w:t>
      </w:r>
    </w:p>
    <w:p w14:paraId="6010498B" w14:textId="77777777" w:rsidR="00AE1CE7" w:rsidRPr="00AE1CE7" w:rsidRDefault="00AE1CE7" w:rsidP="00AE1CE7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1CE7">
        <w:rPr>
          <w:rFonts w:ascii="Times New Roman" w:hAnsi="Times New Roman"/>
          <w:sz w:val="24"/>
          <w:szCs w:val="24"/>
        </w:rPr>
        <w:t>Слуховое восприятие.</w:t>
      </w:r>
    </w:p>
    <w:p w14:paraId="6BE238CD" w14:textId="77777777" w:rsidR="00AE1CE7" w:rsidRPr="00AE1CE7" w:rsidRDefault="00AE1CE7" w:rsidP="00AE1CE7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1CE7">
        <w:rPr>
          <w:rFonts w:ascii="Times New Roman" w:hAnsi="Times New Roman"/>
          <w:sz w:val="24"/>
          <w:szCs w:val="24"/>
        </w:rPr>
        <w:t xml:space="preserve">Кинестетическое восприятие. </w:t>
      </w:r>
    </w:p>
    <w:p w14:paraId="60AA1279" w14:textId="77777777" w:rsidR="00AE1CE7" w:rsidRPr="00AE1CE7" w:rsidRDefault="00AE1CE7" w:rsidP="00AE1CE7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1CE7">
        <w:rPr>
          <w:rFonts w:ascii="Times New Roman" w:hAnsi="Times New Roman"/>
          <w:sz w:val="24"/>
          <w:szCs w:val="24"/>
        </w:rPr>
        <w:t>Предметно – практическая деятельность.</w:t>
      </w:r>
    </w:p>
    <w:p w14:paraId="77938B7D" w14:textId="77777777" w:rsidR="00AE1CE7" w:rsidRPr="00AE1CE7" w:rsidRDefault="00AE1CE7" w:rsidP="00AE1CE7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1CE7">
        <w:rPr>
          <w:rFonts w:ascii="Times New Roman" w:hAnsi="Times New Roman"/>
          <w:sz w:val="24"/>
          <w:szCs w:val="24"/>
        </w:rPr>
        <w:t>Двигательное развитие</w:t>
      </w:r>
    </w:p>
    <w:p w14:paraId="725B2AF3" w14:textId="77777777" w:rsidR="00AE1CE7" w:rsidRPr="00AE1CE7" w:rsidRDefault="00AE1CE7" w:rsidP="00AE1C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8BA5E3" w14:textId="77777777" w:rsidR="00AE1CE7" w:rsidRPr="00AE1CE7" w:rsidRDefault="00AE1CE7" w:rsidP="00AE1C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1CE7">
        <w:rPr>
          <w:rFonts w:ascii="Times New Roman" w:eastAsia="Calibri" w:hAnsi="Times New Roman" w:cs="Times New Roman"/>
          <w:sz w:val="24"/>
          <w:szCs w:val="24"/>
        </w:rPr>
        <w:t>Задачи и направления работы:</w:t>
      </w:r>
    </w:p>
    <w:p w14:paraId="3E67C7D0" w14:textId="77777777" w:rsidR="00AE1CE7" w:rsidRPr="00AE1CE7" w:rsidRDefault="00AE1CE7" w:rsidP="00AE1CE7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1CE7">
        <w:rPr>
          <w:rFonts w:ascii="Times New Roman" w:hAnsi="Times New Roman"/>
          <w:sz w:val="24"/>
          <w:szCs w:val="24"/>
        </w:rPr>
        <w:lastRenderedPageBreak/>
        <w:t>формирование представлений о себе;</w:t>
      </w:r>
    </w:p>
    <w:p w14:paraId="2E6941F1" w14:textId="77777777" w:rsidR="00AE1CE7" w:rsidRPr="00AE1CE7" w:rsidRDefault="00AE1CE7" w:rsidP="00AE1CE7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1CE7">
        <w:rPr>
          <w:rFonts w:ascii="Times New Roman" w:hAnsi="Times New Roman"/>
          <w:sz w:val="24"/>
          <w:szCs w:val="24"/>
        </w:rPr>
        <w:t>формирование представлений о собственном теле;</w:t>
      </w:r>
    </w:p>
    <w:p w14:paraId="17138A0D" w14:textId="77777777" w:rsidR="00AE1CE7" w:rsidRPr="00AE1CE7" w:rsidRDefault="00AE1CE7" w:rsidP="00AE1CE7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1CE7">
        <w:rPr>
          <w:rFonts w:ascii="Times New Roman" w:hAnsi="Times New Roman"/>
          <w:sz w:val="24"/>
          <w:szCs w:val="24"/>
        </w:rPr>
        <w:t>распознание своих ощущений и обогащение сенсорного опыта;</w:t>
      </w:r>
    </w:p>
    <w:p w14:paraId="63A3E3D8" w14:textId="77777777" w:rsidR="00AE1CE7" w:rsidRPr="00AE1CE7" w:rsidRDefault="00AE1CE7" w:rsidP="00AE1CE7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1CE7">
        <w:rPr>
          <w:rFonts w:ascii="Times New Roman" w:hAnsi="Times New Roman"/>
          <w:sz w:val="24"/>
          <w:szCs w:val="24"/>
        </w:rPr>
        <w:t>соотнесение себя со своим именем, своим изображением на фотографии, отражением в зеркале;</w:t>
      </w:r>
    </w:p>
    <w:p w14:paraId="2168CE7B" w14:textId="77777777" w:rsidR="00AE1CE7" w:rsidRPr="00AE1CE7" w:rsidRDefault="00AE1CE7" w:rsidP="00AE1CE7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1CE7">
        <w:rPr>
          <w:rFonts w:ascii="Times New Roman" w:hAnsi="Times New Roman"/>
          <w:sz w:val="24"/>
          <w:szCs w:val="24"/>
        </w:rPr>
        <w:t>отнесение себя к определенному полу;</w:t>
      </w:r>
    </w:p>
    <w:p w14:paraId="4CC60592" w14:textId="77777777" w:rsidR="00AE1CE7" w:rsidRPr="00AE1CE7" w:rsidRDefault="00AE1CE7" w:rsidP="00AE1CE7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1CE7">
        <w:rPr>
          <w:rFonts w:ascii="Times New Roman" w:hAnsi="Times New Roman"/>
          <w:sz w:val="24"/>
          <w:szCs w:val="24"/>
        </w:rPr>
        <w:t>формирование способности осознавать и выражать свои интересы;</w:t>
      </w:r>
    </w:p>
    <w:p w14:paraId="63D0976A" w14:textId="77777777" w:rsidR="00AE1CE7" w:rsidRPr="00AE1CE7" w:rsidRDefault="00AE1CE7" w:rsidP="00AE1CE7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1CE7">
        <w:rPr>
          <w:rFonts w:ascii="Times New Roman" w:hAnsi="Times New Roman"/>
          <w:sz w:val="24"/>
          <w:szCs w:val="24"/>
        </w:rPr>
        <w:t>формирование умений определять своё самочувствие(как хорошее, или плохое);</w:t>
      </w:r>
    </w:p>
    <w:p w14:paraId="544DB47E" w14:textId="77777777" w:rsidR="00AE1CE7" w:rsidRPr="00AE1CE7" w:rsidRDefault="00AE1CE7" w:rsidP="00AE1CE7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1CE7">
        <w:rPr>
          <w:rFonts w:ascii="Times New Roman" w:hAnsi="Times New Roman"/>
          <w:sz w:val="24"/>
          <w:szCs w:val="24"/>
        </w:rPr>
        <w:t>формирование умения соблюдать режимные моменты (чистка зубов утром, вечером, мытье рук перед едой, после посещения туалета);</w:t>
      </w:r>
    </w:p>
    <w:p w14:paraId="441230B2" w14:textId="77777777" w:rsidR="00AE1CE7" w:rsidRPr="00AE1CE7" w:rsidRDefault="00AE1CE7" w:rsidP="00AE1CE7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1CE7">
        <w:rPr>
          <w:rFonts w:ascii="Times New Roman" w:hAnsi="Times New Roman"/>
          <w:sz w:val="24"/>
          <w:szCs w:val="24"/>
        </w:rPr>
        <w:t>формирование умения решать задачи, связанные с удовлетворением первоочередных потребностей;</w:t>
      </w:r>
    </w:p>
    <w:p w14:paraId="08E2FE39" w14:textId="77777777" w:rsidR="00AE1CE7" w:rsidRPr="00AE1CE7" w:rsidRDefault="00AE1CE7" w:rsidP="00AE1CE7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1CE7">
        <w:rPr>
          <w:rFonts w:ascii="Times New Roman" w:hAnsi="Times New Roman"/>
          <w:sz w:val="24"/>
          <w:szCs w:val="24"/>
        </w:rPr>
        <w:t>формирование умения обслуживать себя;</w:t>
      </w:r>
    </w:p>
    <w:p w14:paraId="073F9738" w14:textId="77777777" w:rsidR="00AE1CE7" w:rsidRPr="00AE1CE7" w:rsidRDefault="00AE1CE7" w:rsidP="00AE1CE7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1CE7">
        <w:rPr>
          <w:rFonts w:ascii="Times New Roman" w:hAnsi="Times New Roman"/>
          <w:sz w:val="24"/>
          <w:szCs w:val="24"/>
        </w:rPr>
        <w:t>формирование положительного отношения ребенка к занятиям;</w:t>
      </w:r>
    </w:p>
    <w:p w14:paraId="2D98EFE6" w14:textId="77777777" w:rsidR="00AE1CE7" w:rsidRPr="00AE1CE7" w:rsidRDefault="00AE1CE7" w:rsidP="00AE1CE7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1CE7">
        <w:rPr>
          <w:rFonts w:ascii="Times New Roman" w:hAnsi="Times New Roman"/>
          <w:sz w:val="24"/>
          <w:szCs w:val="24"/>
        </w:rPr>
        <w:t>развитие собственной активности ребенка;</w:t>
      </w:r>
    </w:p>
    <w:p w14:paraId="5F381901" w14:textId="77777777" w:rsidR="00AE1CE7" w:rsidRPr="00AE1CE7" w:rsidRDefault="00AE1CE7" w:rsidP="00AE1CE7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1CE7">
        <w:rPr>
          <w:rFonts w:ascii="Times New Roman" w:hAnsi="Times New Roman"/>
          <w:sz w:val="24"/>
          <w:szCs w:val="24"/>
        </w:rPr>
        <w:t>формирование устойчивой мотивации к выполнению заданий;</w:t>
      </w:r>
    </w:p>
    <w:p w14:paraId="06241C06" w14:textId="77777777" w:rsidR="00AE1CE7" w:rsidRPr="00AE1CE7" w:rsidRDefault="00AE1CE7" w:rsidP="00AE1CE7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1CE7">
        <w:rPr>
          <w:rFonts w:ascii="Times New Roman" w:hAnsi="Times New Roman"/>
          <w:sz w:val="24"/>
          <w:szCs w:val="24"/>
        </w:rPr>
        <w:t>формирование и развитие элементарных целенаправленных действий.</w:t>
      </w:r>
    </w:p>
    <w:p w14:paraId="3253D1CC" w14:textId="77777777" w:rsidR="00AE1CE7" w:rsidRPr="00AE1CE7" w:rsidRDefault="00AE1CE7" w:rsidP="00AE1C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1CE7">
        <w:rPr>
          <w:rFonts w:ascii="Times New Roman" w:eastAsia="Calibri" w:hAnsi="Times New Roman" w:cs="Times New Roman"/>
          <w:sz w:val="24"/>
          <w:szCs w:val="24"/>
        </w:rPr>
        <w:t>Методические задачи:</w:t>
      </w:r>
    </w:p>
    <w:p w14:paraId="54A43AC0" w14:textId="77777777" w:rsidR="00AE1CE7" w:rsidRPr="00AE1CE7" w:rsidRDefault="00AE1CE7" w:rsidP="00AE1C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1CE7">
        <w:rPr>
          <w:rFonts w:ascii="Times New Roman" w:eastAsia="Calibri" w:hAnsi="Times New Roman" w:cs="Times New Roman"/>
          <w:sz w:val="24"/>
          <w:szCs w:val="24"/>
        </w:rPr>
        <w:t>•</w:t>
      </w:r>
      <w:r w:rsidRPr="00AE1CE7">
        <w:rPr>
          <w:rFonts w:ascii="Times New Roman" w:eastAsia="Calibri" w:hAnsi="Times New Roman" w:cs="Times New Roman"/>
          <w:sz w:val="24"/>
          <w:szCs w:val="24"/>
        </w:rPr>
        <w:tab/>
        <w:t>развитие зрительного восприятия;</w:t>
      </w:r>
    </w:p>
    <w:p w14:paraId="3B6EC811" w14:textId="77777777" w:rsidR="00AE1CE7" w:rsidRPr="00AE1CE7" w:rsidRDefault="00AE1CE7" w:rsidP="00AE1C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1CE7">
        <w:rPr>
          <w:rFonts w:ascii="Times New Roman" w:eastAsia="Calibri" w:hAnsi="Times New Roman" w:cs="Times New Roman"/>
          <w:sz w:val="24"/>
          <w:szCs w:val="24"/>
        </w:rPr>
        <w:t>•</w:t>
      </w:r>
      <w:r w:rsidRPr="00AE1CE7">
        <w:rPr>
          <w:rFonts w:ascii="Times New Roman" w:eastAsia="Calibri" w:hAnsi="Times New Roman" w:cs="Times New Roman"/>
          <w:sz w:val="24"/>
          <w:szCs w:val="24"/>
        </w:rPr>
        <w:tab/>
        <w:t>развитие зрительного и слухового внимания;</w:t>
      </w:r>
    </w:p>
    <w:p w14:paraId="23FE18BB" w14:textId="77777777" w:rsidR="00AE1CE7" w:rsidRPr="00AE1CE7" w:rsidRDefault="00AE1CE7" w:rsidP="00AE1C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1CE7">
        <w:rPr>
          <w:rFonts w:ascii="Times New Roman" w:eastAsia="Calibri" w:hAnsi="Times New Roman" w:cs="Times New Roman"/>
          <w:sz w:val="24"/>
          <w:szCs w:val="24"/>
        </w:rPr>
        <w:t>•</w:t>
      </w:r>
      <w:r w:rsidRPr="00AE1CE7">
        <w:rPr>
          <w:rFonts w:ascii="Times New Roman" w:eastAsia="Calibri" w:hAnsi="Times New Roman" w:cs="Times New Roman"/>
          <w:sz w:val="24"/>
          <w:szCs w:val="24"/>
        </w:rPr>
        <w:tab/>
        <w:t>развитие вербальных и невербальных коммуникативных навыков;</w:t>
      </w:r>
    </w:p>
    <w:p w14:paraId="66078EA1" w14:textId="77777777" w:rsidR="00AE1CE7" w:rsidRPr="00AE1CE7" w:rsidRDefault="00AE1CE7" w:rsidP="00AE1C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1CE7">
        <w:rPr>
          <w:rFonts w:ascii="Times New Roman" w:eastAsia="Calibri" w:hAnsi="Times New Roman" w:cs="Times New Roman"/>
          <w:sz w:val="24"/>
          <w:szCs w:val="24"/>
        </w:rPr>
        <w:t>•</w:t>
      </w:r>
      <w:r w:rsidRPr="00AE1CE7">
        <w:rPr>
          <w:rFonts w:ascii="Times New Roman" w:eastAsia="Calibri" w:hAnsi="Times New Roman" w:cs="Times New Roman"/>
          <w:sz w:val="24"/>
          <w:szCs w:val="24"/>
        </w:rPr>
        <w:tab/>
        <w:t>формирование и развитие реципрокной координации;</w:t>
      </w:r>
    </w:p>
    <w:p w14:paraId="4AF7A861" w14:textId="77777777" w:rsidR="00AE1CE7" w:rsidRPr="00AE1CE7" w:rsidRDefault="00AE1CE7" w:rsidP="00AE1C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1CE7">
        <w:rPr>
          <w:rFonts w:ascii="Times New Roman" w:eastAsia="Calibri" w:hAnsi="Times New Roman" w:cs="Times New Roman"/>
          <w:sz w:val="24"/>
          <w:szCs w:val="24"/>
        </w:rPr>
        <w:t>•</w:t>
      </w:r>
      <w:r w:rsidRPr="00AE1CE7">
        <w:rPr>
          <w:rFonts w:ascii="Times New Roman" w:eastAsia="Calibri" w:hAnsi="Times New Roman" w:cs="Times New Roman"/>
          <w:sz w:val="24"/>
          <w:szCs w:val="24"/>
        </w:rPr>
        <w:tab/>
        <w:t>развитие пространственных представлений;</w:t>
      </w:r>
    </w:p>
    <w:p w14:paraId="1A036EAD" w14:textId="77777777" w:rsidR="00AE1CE7" w:rsidRPr="00AE1CE7" w:rsidRDefault="00AE1CE7" w:rsidP="00AE1C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1CE7">
        <w:rPr>
          <w:rFonts w:ascii="Times New Roman" w:eastAsia="Calibri" w:hAnsi="Times New Roman" w:cs="Times New Roman"/>
          <w:sz w:val="24"/>
          <w:szCs w:val="24"/>
        </w:rPr>
        <w:t>•</w:t>
      </w:r>
      <w:r w:rsidRPr="00AE1CE7">
        <w:rPr>
          <w:rFonts w:ascii="Times New Roman" w:eastAsia="Calibri" w:hAnsi="Times New Roman" w:cs="Times New Roman"/>
          <w:sz w:val="24"/>
          <w:szCs w:val="24"/>
        </w:rPr>
        <w:tab/>
        <w:t>развитие мелкой моторики, зрительно-моторной координации.</w:t>
      </w:r>
    </w:p>
    <w:p w14:paraId="10B9A9BC" w14:textId="77777777" w:rsidR="00AE1CE7" w:rsidRPr="00AE1CE7" w:rsidRDefault="00AE1CE7" w:rsidP="00AE1C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B13E54" w14:textId="77777777" w:rsidR="00AE1CE7" w:rsidRPr="00AE1CE7" w:rsidRDefault="00AE1CE7" w:rsidP="00AE1C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1CE7">
        <w:rPr>
          <w:rFonts w:ascii="Times New Roman" w:eastAsia="Calibri" w:hAnsi="Times New Roman" w:cs="Times New Roman"/>
          <w:sz w:val="24"/>
          <w:szCs w:val="24"/>
        </w:rPr>
        <w:t>Все задачи ставятся и решаются на уровне реальных возможностей детей.</w:t>
      </w:r>
    </w:p>
    <w:p w14:paraId="53B0FCB9" w14:textId="77777777" w:rsidR="00AE1CE7" w:rsidRPr="00AE1CE7" w:rsidRDefault="00AE1CE7" w:rsidP="00AE1C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DC27BD" w14:textId="77777777" w:rsidR="00AE1CE7" w:rsidRDefault="00AE1CE7" w:rsidP="00AE1C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1CE7">
        <w:rPr>
          <w:rFonts w:ascii="Times New Roman" w:eastAsia="Calibri" w:hAnsi="Times New Roman" w:cs="Times New Roman"/>
          <w:sz w:val="24"/>
          <w:szCs w:val="24"/>
        </w:rPr>
        <w:t>Принципы организации учебного процесса:</w:t>
      </w:r>
    </w:p>
    <w:p w14:paraId="63ED5207" w14:textId="77777777" w:rsidR="00AE1CE7" w:rsidRPr="00AE1CE7" w:rsidRDefault="00AE1CE7" w:rsidP="00AE1C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70C49D" w14:textId="77777777" w:rsidR="00AE1CE7" w:rsidRPr="00AE1CE7" w:rsidRDefault="00AE1CE7" w:rsidP="00AE1C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1CE7">
        <w:rPr>
          <w:rFonts w:ascii="Times New Roman" w:eastAsia="Calibri" w:hAnsi="Times New Roman" w:cs="Times New Roman"/>
          <w:sz w:val="24"/>
          <w:szCs w:val="24"/>
        </w:rPr>
        <w:t>•</w:t>
      </w:r>
      <w:r w:rsidRPr="00AE1CE7">
        <w:rPr>
          <w:rFonts w:ascii="Times New Roman" w:eastAsia="Calibri" w:hAnsi="Times New Roman" w:cs="Times New Roman"/>
          <w:sz w:val="24"/>
          <w:szCs w:val="24"/>
        </w:rPr>
        <w:tab/>
        <w:t xml:space="preserve">Принципы государственной политики РФ в области образования. </w:t>
      </w:r>
    </w:p>
    <w:p w14:paraId="5B338E5B" w14:textId="77777777" w:rsidR="00AE1CE7" w:rsidRPr="00AE1CE7" w:rsidRDefault="00AE1CE7" w:rsidP="00AE1C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1CE7">
        <w:rPr>
          <w:rFonts w:ascii="Times New Roman" w:eastAsia="Calibri" w:hAnsi="Times New Roman" w:cs="Times New Roman"/>
          <w:sz w:val="24"/>
          <w:szCs w:val="24"/>
        </w:rPr>
        <w:t>•</w:t>
      </w:r>
      <w:r w:rsidRPr="00AE1CE7">
        <w:rPr>
          <w:rFonts w:ascii="Times New Roman" w:eastAsia="Calibri" w:hAnsi="Times New Roman" w:cs="Times New Roman"/>
          <w:sz w:val="24"/>
          <w:szCs w:val="24"/>
        </w:rPr>
        <w:tab/>
        <w:t>Принцип коррекционно-развивающей направленности образовательного процесса, обуславливающий развитие личности детей и расширение их «зоны ближайшего развития» с учетом особых образовательных потребностей.</w:t>
      </w:r>
    </w:p>
    <w:p w14:paraId="63E9124C" w14:textId="77777777" w:rsidR="00AE1CE7" w:rsidRPr="00AE1CE7" w:rsidRDefault="00AE1CE7" w:rsidP="00AE1C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1CE7">
        <w:rPr>
          <w:rFonts w:ascii="Times New Roman" w:eastAsia="Calibri" w:hAnsi="Times New Roman" w:cs="Times New Roman"/>
          <w:sz w:val="24"/>
          <w:szCs w:val="24"/>
        </w:rPr>
        <w:t>•</w:t>
      </w:r>
      <w:r w:rsidRPr="00AE1CE7">
        <w:rPr>
          <w:rFonts w:ascii="Times New Roman" w:eastAsia="Calibri" w:hAnsi="Times New Roman" w:cs="Times New Roman"/>
          <w:sz w:val="24"/>
          <w:szCs w:val="24"/>
        </w:rPr>
        <w:tab/>
        <w:t>Принцип преемственности (взаимосвязь и непрерывность образования обучающихся класса на всех этапах обучения).</w:t>
      </w:r>
    </w:p>
    <w:p w14:paraId="7F6FD442" w14:textId="77777777" w:rsidR="00AE1CE7" w:rsidRPr="00AE1CE7" w:rsidRDefault="00AE1CE7" w:rsidP="00AE1C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1CE7">
        <w:rPr>
          <w:rFonts w:ascii="Times New Roman" w:eastAsia="Calibri" w:hAnsi="Times New Roman" w:cs="Times New Roman"/>
          <w:sz w:val="24"/>
          <w:szCs w:val="24"/>
        </w:rPr>
        <w:t>•</w:t>
      </w:r>
      <w:r w:rsidRPr="00AE1CE7">
        <w:rPr>
          <w:rFonts w:ascii="Times New Roman" w:eastAsia="Calibri" w:hAnsi="Times New Roman" w:cs="Times New Roman"/>
          <w:sz w:val="24"/>
          <w:szCs w:val="24"/>
        </w:rPr>
        <w:tab/>
        <w:t>Принцип целостности содержания образования, обеспечивающий наличие внутренних взаимосвязей и взаимозависимостей между отдельными предметными областями и учебными предметами, входящими в их состав.</w:t>
      </w:r>
    </w:p>
    <w:p w14:paraId="002EE257" w14:textId="77777777" w:rsidR="00AE1CE7" w:rsidRPr="00AE1CE7" w:rsidRDefault="00AE1CE7" w:rsidP="00AE1C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1CE7">
        <w:rPr>
          <w:rFonts w:ascii="Times New Roman" w:eastAsia="Calibri" w:hAnsi="Times New Roman" w:cs="Times New Roman"/>
          <w:sz w:val="24"/>
          <w:szCs w:val="24"/>
        </w:rPr>
        <w:t>•</w:t>
      </w:r>
      <w:r w:rsidRPr="00AE1CE7">
        <w:rPr>
          <w:rFonts w:ascii="Times New Roman" w:eastAsia="Calibri" w:hAnsi="Times New Roman" w:cs="Times New Roman"/>
          <w:sz w:val="24"/>
          <w:szCs w:val="24"/>
        </w:rPr>
        <w:tab/>
        <w:t xml:space="preserve">Принцип направленности на формирование деятельности, обеспечивающий возможность овладения обучающимися класса всеми видами доступной им предметно-практической деятельности, способами и приемами познавательной и учебной деятельности, коммуникативного общения и нормативным поведением.  </w:t>
      </w:r>
    </w:p>
    <w:p w14:paraId="21ADC88C" w14:textId="77777777" w:rsidR="00AE1CE7" w:rsidRPr="00AE1CE7" w:rsidRDefault="00AE1CE7" w:rsidP="00AE1C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1CE7">
        <w:rPr>
          <w:rFonts w:ascii="Times New Roman" w:eastAsia="Calibri" w:hAnsi="Times New Roman" w:cs="Times New Roman"/>
          <w:sz w:val="24"/>
          <w:szCs w:val="24"/>
        </w:rPr>
        <w:t>•</w:t>
      </w:r>
      <w:r w:rsidRPr="00AE1CE7">
        <w:rPr>
          <w:rFonts w:ascii="Times New Roman" w:eastAsia="Calibri" w:hAnsi="Times New Roman" w:cs="Times New Roman"/>
          <w:sz w:val="24"/>
          <w:szCs w:val="24"/>
        </w:rPr>
        <w:tab/>
        <w:t>Принцип переноса усвоенных знаний и умений, навыков и отношений, сформированных в условиях учебной ситуации, в различные жизненные ситуации.</w:t>
      </w:r>
    </w:p>
    <w:p w14:paraId="22F36B65" w14:textId="77777777" w:rsidR="00AE1CE7" w:rsidRPr="00AE1CE7" w:rsidRDefault="00AE1CE7" w:rsidP="00AE1C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1CE7">
        <w:rPr>
          <w:rFonts w:ascii="Times New Roman" w:eastAsia="Calibri" w:hAnsi="Times New Roman" w:cs="Times New Roman"/>
          <w:sz w:val="24"/>
          <w:szCs w:val="24"/>
        </w:rPr>
        <w:t>•</w:t>
      </w:r>
      <w:r w:rsidRPr="00AE1CE7">
        <w:rPr>
          <w:rFonts w:ascii="Times New Roman" w:eastAsia="Calibri" w:hAnsi="Times New Roman" w:cs="Times New Roman"/>
          <w:sz w:val="24"/>
          <w:szCs w:val="24"/>
        </w:rPr>
        <w:tab/>
        <w:t>Принцип сотрудничества с семьей.</w:t>
      </w:r>
    </w:p>
    <w:p w14:paraId="6F6BBCF5" w14:textId="77777777" w:rsidR="00AE1CE7" w:rsidRPr="00AE1CE7" w:rsidRDefault="00AE1CE7" w:rsidP="00AE1C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1CE7">
        <w:rPr>
          <w:rFonts w:ascii="Times New Roman" w:eastAsia="Calibri" w:hAnsi="Times New Roman" w:cs="Times New Roman"/>
          <w:sz w:val="24"/>
          <w:szCs w:val="24"/>
        </w:rPr>
        <w:t>•</w:t>
      </w:r>
      <w:r w:rsidRPr="00AE1CE7">
        <w:rPr>
          <w:rFonts w:ascii="Times New Roman" w:eastAsia="Calibri" w:hAnsi="Times New Roman" w:cs="Times New Roman"/>
          <w:sz w:val="24"/>
          <w:szCs w:val="24"/>
        </w:rPr>
        <w:tab/>
        <w:t>Принцип психолого-педагогического изучения детей.</w:t>
      </w:r>
    </w:p>
    <w:p w14:paraId="133CF6D9" w14:textId="77777777" w:rsidR="00AE1CE7" w:rsidRPr="00AE1CE7" w:rsidRDefault="00AE1CE7" w:rsidP="00AE1C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1CE7">
        <w:rPr>
          <w:rFonts w:ascii="Times New Roman" w:eastAsia="Calibri" w:hAnsi="Times New Roman" w:cs="Times New Roman"/>
          <w:sz w:val="24"/>
          <w:szCs w:val="24"/>
        </w:rPr>
        <w:t>•</w:t>
      </w:r>
      <w:r w:rsidRPr="00AE1CE7">
        <w:rPr>
          <w:rFonts w:ascii="Times New Roman" w:eastAsia="Calibri" w:hAnsi="Times New Roman" w:cs="Times New Roman"/>
          <w:sz w:val="24"/>
          <w:szCs w:val="24"/>
        </w:rPr>
        <w:tab/>
        <w:t>Принцип учета онтогенетических закономерностей формирования психических функций и закономерностей психического развития детей класса.</w:t>
      </w:r>
    </w:p>
    <w:p w14:paraId="24D68F6B" w14:textId="77777777" w:rsidR="00AE1CE7" w:rsidRPr="00AE1CE7" w:rsidRDefault="00AE1CE7" w:rsidP="00AE1C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1CE7">
        <w:rPr>
          <w:rFonts w:ascii="Times New Roman" w:eastAsia="Calibri" w:hAnsi="Times New Roman" w:cs="Times New Roman"/>
          <w:sz w:val="24"/>
          <w:szCs w:val="24"/>
        </w:rPr>
        <w:t>•</w:t>
      </w:r>
      <w:r w:rsidRPr="00AE1CE7">
        <w:rPr>
          <w:rFonts w:ascii="Times New Roman" w:eastAsia="Calibri" w:hAnsi="Times New Roman" w:cs="Times New Roman"/>
          <w:sz w:val="24"/>
          <w:szCs w:val="24"/>
        </w:rPr>
        <w:tab/>
        <w:t>Принцип учета возрастных границ (предполагает соответствие содержания образовательной программы уровню фактического и возрастного развития учеников класса).</w:t>
      </w:r>
    </w:p>
    <w:p w14:paraId="5648B245" w14:textId="77777777" w:rsidR="00AE1CE7" w:rsidRPr="00AE1CE7" w:rsidRDefault="00AE1CE7" w:rsidP="00AE1C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1CE7">
        <w:rPr>
          <w:rFonts w:ascii="Times New Roman" w:eastAsia="Calibri" w:hAnsi="Times New Roman" w:cs="Times New Roman"/>
          <w:sz w:val="24"/>
          <w:szCs w:val="24"/>
        </w:rPr>
        <w:t>•</w:t>
      </w:r>
      <w:r w:rsidRPr="00AE1CE7">
        <w:rPr>
          <w:rFonts w:ascii="Times New Roman" w:eastAsia="Calibri" w:hAnsi="Times New Roman" w:cs="Times New Roman"/>
          <w:sz w:val="24"/>
          <w:szCs w:val="24"/>
        </w:rPr>
        <w:tab/>
        <w:t xml:space="preserve">Принцип интегрированного подхода к отбору содержания (отбор разделов и тематического содержания программ, разработанных для определённой категории детей, </w:t>
      </w:r>
      <w:r w:rsidRPr="00AE1CE7">
        <w:rPr>
          <w:rFonts w:ascii="Times New Roman" w:eastAsia="Calibri" w:hAnsi="Times New Roman" w:cs="Times New Roman"/>
          <w:sz w:val="24"/>
          <w:szCs w:val="24"/>
        </w:rPr>
        <w:lastRenderedPageBreak/>
        <w:t>которые в большей степени ориентированы на коррекцию и компенсацию имеющихся нарушений, а также отвечают особым образовательным потребностям и возможностям детей).</w:t>
      </w:r>
    </w:p>
    <w:p w14:paraId="3DEBD5F6" w14:textId="77777777" w:rsidR="00AE1CE7" w:rsidRPr="00AE1CE7" w:rsidRDefault="00AE1CE7" w:rsidP="00AE1C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1CE7">
        <w:rPr>
          <w:rFonts w:ascii="Times New Roman" w:eastAsia="Calibri" w:hAnsi="Times New Roman" w:cs="Times New Roman"/>
          <w:sz w:val="24"/>
          <w:szCs w:val="24"/>
        </w:rPr>
        <w:t>•</w:t>
      </w:r>
      <w:r w:rsidRPr="00AE1CE7">
        <w:rPr>
          <w:rFonts w:ascii="Times New Roman" w:eastAsia="Calibri" w:hAnsi="Times New Roman" w:cs="Times New Roman"/>
          <w:sz w:val="24"/>
          <w:szCs w:val="24"/>
        </w:rPr>
        <w:tab/>
        <w:t>Принцип дозирования осваиваемых дидактических единиц (продуманная регламентация объема изучаемого материала по всем разделам программы, учет реальных возможностей детей в его усвоении).</w:t>
      </w:r>
    </w:p>
    <w:p w14:paraId="1B7C107E" w14:textId="77777777" w:rsidR="00AE1CE7" w:rsidRPr="00AE1CE7" w:rsidRDefault="00AE1CE7" w:rsidP="00AE1C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1CE7">
        <w:rPr>
          <w:rFonts w:ascii="Times New Roman" w:eastAsia="Calibri" w:hAnsi="Times New Roman" w:cs="Times New Roman"/>
          <w:sz w:val="24"/>
          <w:szCs w:val="24"/>
        </w:rPr>
        <w:t>•</w:t>
      </w:r>
      <w:r w:rsidRPr="00AE1CE7">
        <w:rPr>
          <w:rFonts w:ascii="Times New Roman" w:eastAsia="Calibri" w:hAnsi="Times New Roman" w:cs="Times New Roman"/>
          <w:sz w:val="24"/>
          <w:szCs w:val="24"/>
        </w:rPr>
        <w:tab/>
        <w:t>Принцип соблюдения тематической взаимосвязанности учебного материала (системный подход в обучении и развитии обучающихся).</w:t>
      </w:r>
    </w:p>
    <w:p w14:paraId="01916840" w14:textId="77777777" w:rsidR="00AE1CE7" w:rsidRPr="00AE1CE7" w:rsidRDefault="00AE1CE7" w:rsidP="00AE1C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1CE7">
        <w:rPr>
          <w:rFonts w:ascii="Times New Roman" w:eastAsia="Calibri" w:hAnsi="Times New Roman" w:cs="Times New Roman"/>
          <w:sz w:val="24"/>
          <w:szCs w:val="24"/>
        </w:rPr>
        <w:t>•</w:t>
      </w:r>
      <w:r w:rsidRPr="00AE1CE7">
        <w:rPr>
          <w:rFonts w:ascii="Times New Roman" w:eastAsia="Calibri" w:hAnsi="Times New Roman" w:cs="Times New Roman"/>
          <w:sz w:val="24"/>
          <w:szCs w:val="24"/>
        </w:rPr>
        <w:tab/>
        <w:t>Принцип соблюдения линейности и концентричности.</w:t>
      </w:r>
    </w:p>
    <w:p w14:paraId="425914C0" w14:textId="77777777" w:rsidR="00AE1CE7" w:rsidRPr="00AE1CE7" w:rsidRDefault="00AE1CE7" w:rsidP="00AE1C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1CE7">
        <w:rPr>
          <w:rFonts w:ascii="Times New Roman" w:eastAsia="Calibri" w:hAnsi="Times New Roman" w:cs="Times New Roman"/>
          <w:sz w:val="24"/>
          <w:szCs w:val="24"/>
        </w:rPr>
        <w:t>•</w:t>
      </w:r>
      <w:r w:rsidRPr="00AE1CE7">
        <w:rPr>
          <w:rFonts w:ascii="Times New Roman" w:eastAsia="Calibri" w:hAnsi="Times New Roman" w:cs="Times New Roman"/>
          <w:sz w:val="24"/>
          <w:szCs w:val="24"/>
        </w:rPr>
        <w:tab/>
        <w:t>Принцип вариативности программного материала.</w:t>
      </w:r>
    </w:p>
    <w:p w14:paraId="6E7DD7C0" w14:textId="77777777" w:rsidR="00AE1CE7" w:rsidRPr="00AE1CE7" w:rsidRDefault="00AE1CE7" w:rsidP="00AE1C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1CE7">
        <w:rPr>
          <w:rFonts w:ascii="Times New Roman" w:eastAsia="Calibri" w:hAnsi="Times New Roman" w:cs="Times New Roman"/>
          <w:sz w:val="24"/>
          <w:szCs w:val="24"/>
        </w:rPr>
        <w:t>•</w:t>
      </w:r>
      <w:r w:rsidRPr="00AE1CE7">
        <w:rPr>
          <w:rFonts w:ascii="Times New Roman" w:eastAsia="Calibri" w:hAnsi="Times New Roman" w:cs="Times New Roman"/>
          <w:sz w:val="24"/>
          <w:szCs w:val="24"/>
        </w:rPr>
        <w:tab/>
        <w:t xml:space="preserve">Принцип системного подхода к проектированию АООП, СИПР. </w:t>
      </w:r>
    </w:p>
    <w:p w14:paraId="6CCAC96C" w14:textId="77777777" w:rsidR="00AE1CE7" w:rsidRPr="00AE1CE7" w:rsidRDefault="00AE1CE7" w:rsidP="00AE1C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1CE7">
        <w:rPr>
          <w:rFonts w:ascii="Times New Roman" w:eastAsia="Calibri" w:hAnsi="Times New Roman" w:cs="Times New Roman"/>
          <w:sz w:val="24"/>
          <w:szCs w:val="24"/>
        </w:rPr>
        <w:t>•</w:t>
      </w:r>
      <w:r w:rsidRPr="00AE1CE7">
        <w:rPr>
          <w:rFonts w:ascii="Times New Roman" w:eastAsia="Calibri" w:hAnsi="Times New Roman" w:cs="Times New Roman"/>
          <w:sz w:val="24"/>
          <w:szCs w:val="24"/>
        </w:rPr>
        <w:tab/>
        <w:t>Принцип комплексного подхода к проектированию АООП, СИПР.</w:t>
      </w:r>
    </w:p>
    <w:p w14:paraId="3A9E2AFF" w14:textId="77777777" w:rsidR="00AE1CE7" w:rsidRPr="00AE1CE7" w:rsidRDefault="00AE1CE7" w:rsidP="00AE1C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1CE7">
        <w:rPr>
          <w:rFonts w:ascii="Times New Roman" w:eastAsia="Calibri" w:hAnsi="Times New Roman" w:cs="Times New Roman"/>
          <w:sz w:val="24"/>
          <w:szCs w:val="24"/>
        </w:rPr>
        <w:t>•</w:t>
      </w:r>
      <w:r w:rsidRPr="00AE1CE7">
        <w:rPr>
          <w:rFonts w:ascii="Times New Roman" w:eastAsia="Calibri" w:hAnsi="Times New Roman" w:cs="Times New Roman"/>
          <w:sz w:val="24"/>
          <w:szCs w:val="24"/>
        </w:rPr>
        <w:tab/>
        <w:t xml:space="preserve"> Принцип ориентировки коррекционно-педагогической помощи в рамках проектирования и реализации АООП, СИПР.</w:t>
      </w:r>
    </w:p>
    <w:p w14:paraId="60E44EBA" w14:textId="77777777" w:rsidR="00AE1CE7" w:rsidRPr="00AE1CE7" w:rsidRDefault="00AE1CE7" w:rsidP="00AE1C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1CE7">
        <w:rPr>
          <w:rFonts w:ascii="Times New Roman" w:eastAsia="Calibri" w:hAnsi="Times New Roman" w:cs="Times New Roman"/>
          <w:sz w:val="24"/>
          <w:szCs w:val="24"/>
        </w:rPr>
        <w:t>•</w:t>
      </w:r>
      <w:r w:rsidRPr="00AE1CE7">
        <w:rPr>
          <w:rFonts w:ascii="Times New Roman" w:eastAsia="Calibri" w:hAnsi="Times New Roman" w:cs="Times New Roman"/>
          <w:sz w:val="24"/>
          <w:szCs w:val="24"/>
        </w:rPr>
        <w:tab/>
        <w:t>Принцип единства диагностики и коррекции.</w:t>
      </w:r>
    </w:p>
    <w:p w14:paraId="31AD2A76" w14:textId="77777777" w:rsidR="00AE1CE7" w:rsidRPr="00AE1CE7" w:rsidRDefault="00AE1CE7" w:rsidP="00AE1C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1CE7">
        <w:rPr>
          <w:rFonts w:ascii="Times New Roman" w:eastAsia="Calibri" w:hAnsi="Times New Roman" w:cs="Times New Roman"/>
          <w:sz w:val="24"/>
          <w:szCs w:val="24"/>
        </w:rPr>
        <w:t>•</w:t>
      </w:r>
      <w:r w:rsidRPr="00AE1CE7">
        <w:rPr>
          <w:rFonts w:ascii="Times New Roman" w:eastAsia="Calibri" w:hAnsi="Times New Roman" w:cs="Times New Roman"/>
          <w:sz w:val="24"/>
          <w:szCs w:val="24"/>
        </w:rPr>
        <w:tab/>
        <w:t xml:space="preserve">Принцип индивидуально-дифференцированного подхода при проектировании и реализации программы. </w:t>
      </w:r>
    </w:p>
    <w:p w14:paraId="5B42B221" w14:textId="77777777" w:rsidR="00AE1CE7" w:rsidRDefault="00AE1CE7" w:rsidP="00AE1C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B87DD9" w14:textId="77777777" w:rsidR="00AE1CE7" w:rsidRDefault="00AE1CE7" w:rsidP="00AE1C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C0A9D9" w14:textId="77777777" w:rsidR="00586CE0" w:rsidRPr="00586CE0" w:rsidRDefault="00AE1CE7" w:rsidP="00AE1C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Тематическое планирование.</w:t>
      </w:r>
    </w:p>
    <w:p w14:paraId="2240D6A1" w14:textId="77777777" w:rsidR="00FE5EC5" w:rsidRPr="00586CE0" w:rsidRDefault="002575DB" w:rsidP="00586CE0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C67D1">
        <w:rPr>
          <w:rFonts w:ascii="Times New Roman" w:eastAsia="Calibri" w:hAnsi="Times New Roman" w:cs="Times New Roman"/>
          <w:bCs/>
          <w:sz w:val="24"/>
          <w:szCs w:val="24"/>
        </w:rPr>
        <w:t>Названия тем являются «условными», так как на каждом занятии происходит развитие познавательных процессов в комплексе (мышления, внимания, памяти, зрительно-моторной координации, пространственных представлений), а не одного какого-то процесса.</w:t>
      </w:r>
    </w:p>
    <w:p w14:paraId="2C76AE70" w14:textId="77777777" w:rsidR="0060337D" w:rsidRDefault="00A0422E" w:rsidP="005B1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42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</w:t>
      </w:r>
    </w:p>
    <w:p w14:paraId="600ED142" w14:textId="77777777" w:rsidR="005B1DE3" w:rsidRDefault="005B1DE3" w:rsidP="005B1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37EB143" w14:textId="77777777" w:rsidR="00FE5EC5" w:rsidRPr="008C3C33" w:rsidRDefault="008C3C33" w:rsidP="00FE5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C3C3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 класс</w:t>
      </w:r>
    </w:p>
    <w:tbl>
      <w:tblPr>
        <w:tblStyle w:val="af8"/>
        <w:tblW w:w="9322" w:type="dxa"/>
        <w:tblLayout w:type="fixed"/>
        <w:tblLook w:val="04A0" w:firstRow="1" w:lastRow="0" w:firstColumn="1" w:lastColumn="0" w:noHBand="0" w:noVBand="1"/>
      </w:tblPr>
      <w:tblGrid>
        <w:gridCol w:w="747"/>
        <w:gridCol w:w="6591"/>
        <w:gridCol w:w="1984"/>
      </w:tblGrid>
      <w:tr w:rsidR="008C3C33" w14:paraId="36203410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1A7A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8A91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CB1E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8C3C33" w14:paraId="311530D4" w14:textId="77777777" w:rsidTr="008C3C33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0E86" w14:textId="77777777" w:rsidR="008C3C33" w:rsidRPr="00ED60A9" w:rsidRDefault="008C3C33" w:rsidP="00ED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 xml:space="preserve">1 модуль.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BF3CF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C3C33" w14:paraId="259F8800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0CAF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5CFC" w14:textId="77777777" w:rsidR="008C3C33" w:rsidRPr="00ED60A9" w:rsidRDefault="008C3C33" w:rsidP="00ED60A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Сенсорное развитие. </w:t>
            </w: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«Зрительное восприятие».«Посмотри на меня». ИОТ и ТБ.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E6FE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4B7D738B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26DD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D556" w14:textId="77777777" w:rsidR="008C3C33" w:rsidRPr="00ED60A9" w:rsidRDefault="008C3C33" w:rsidP="00ED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«Зрительное восприятие». «Чего не стало?».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1132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728D4689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872B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5723" w14:textId="77777777" w:rsidR="008C3C33" w:rsidRPr="00ED60A9" w:rsidRDefault="008C3C33" w:rsidP="00ED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«Зрительное восприятие». «Поставь игрушки на своё место».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9D61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6E46850C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EDBB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F16D" w14:textId="77777777" w:rsidR="008C3C33" w:rsidRPr="00ED60A9" w:rsidRDefault="008C3C33" w:rsidP="00ED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 xml:space="preserve">«Зрительное восприятие». «Куда полетела бабочка?».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E247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74F47839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1399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A057" w14:textId="77777777" w:rsidR="008C3C33" w:rsidRPr="00ED60A9" w:rsidRDefault="008C3C33" w:rsidP="00ED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«Зрительное восприятие». «Куда поехала машина?»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CF39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7E6106F4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2916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0DAD" w14:textId="77777777" w:rsidR="008C3C33" w:rsidRPr="00ED60A9" w:rsidRDefault="008C3C33" w:rsidP="00ED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«Зрительное восприятие». «Чья тень?».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9A22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5FF46091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C177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D1C4" w14:textId="77777777" w:rsidR="008C3C33" w:rsidRPr="00ED60A9" w:rsidRDefault="008C3C33" w:rsidP="00ED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«Зрительное восприятие». «Чья тень?».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1675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547CE4B9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8141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67A3" w14:textId="77777777" w:rsidR="008C3C33" w:rsidRPr="00ED60A9" w:rsidRDefault="008C3C33" w:rsidP="00ED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 xml:space="preserve">«Зрительное восприятие». «Машинка». «Мишка».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CDEE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6E552487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6F10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9B32" w14:textId="77777777" w:rsidR="008C3C33" w:rsidRPr="00ED60A9" w:rsidRDefault="008C3C33" w:rsidP="00ED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«Зрительное восприятие».  «Кукла». «Бабочка».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9399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0EAA6FF2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47FA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2241" w14:textId="77777777" w:rsidR="008C3C33" w:rsidRPr="00ED60A9" w:rsidRDefault="008C3C33" w:rsidP="00ED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«Зрительное восприятие». «Зелёная травка». «Желтое солнышко».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E8B0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0EF7AC3B" w14:textId="77777777" w:rsidTr="008C3C33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5FBF" w14:textId="77777777" w:rsidR="008C3C33" w:rsidRPr="00ED60A9" w:rsidRDefault="008C3C33" w:rsidP="00ED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2 модуль.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EB24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C3C33" w14:paraId="2C7F1870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197E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CA3F" w14:textId="77777777" w:rsidR="008C3C33" w:rsidRPr="00ED60A9" w:rsidRDefault="008C3C33" w:rsidP="00ED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«Зрительное восприятие». «Манипуляция больших и маленьких предметов».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93B4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64252A72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556F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4783" w14:textId="77777777" w:rsidR="008C3C33" w:rsidRPr="00ED60A9" w:rsidRDefault="008C3C33" w:rsidP="00ED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i/>
                <w:sz w:val="24"/>
                <w:szCs w:val="24"/>
              </w:rPr>
              <w:t>Слуховое восприятие.</w:t>
            </w: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 xml:space="preserve"> «Надевание колец на стержень».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2B4F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3B0A602C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52D3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2259" w14:textId="77777777" w:rsidR="008C3C33" w:rsidRPr="00ED60A9" w:rsidRDefault="008C3C33" w:rsidP="00ED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 xml:space="preserve"> «Разбери пирамидку».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84EE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1C189BE6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5D4A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A989" w14:textId="77777777" w:rsidR="008C3C33" w:rsidRPr="00ED60A9" w:rsidRDefault="008C3C33" w:rsidP="00ED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«Чей звук?» (различение звукоподражаний «АВ-АВ». «МЯУ-МЯУ»).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DBD0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7351E88E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7827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B79CF" w14:textId="77777777" w:rsidR="008C3C33" w:rsidRPr="00ED60A9" w:rsidRDefault="008C3C33" w:rsidP="00ED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«На чем играет Петрушка?».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EDF8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227C71C9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88E6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79608" w14:textId="77777777" w:rsidR="008C3C33" w:rsidRPr="00ED60A9" w:rsidRDefault="008C3C33" w:rsidP="00ED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«Как говорят животные?».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6668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329CEA35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E2DF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36FE" w14:textId="77777777" w:rsidR="008C3C33" w:rsidRPr="00ED60A9" w:rsidRDefault="008C3C33" w:rsidP="00ED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«Как говорят животные?».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367AB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:rsidRPr="00AE1603" w14:paraId="0C45195E" w14:textId="77777777" w:rsidTr="008C3C33">
        <w:trPr>
          <w:trHeight w:val="25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D1B9FC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D8E45F" w14:textId="77777777" w:rsidR="008C3C33" w:rsidRPr="00ED60A9" w:rsidRDefault="008C3C33" w:rsidP="00ED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«Какой звучит инструмент?».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BDD29A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30D328FC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E032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CF15" w14:textId="77777777" w:rsidR="008C3C33" w:rsidRPr="00ED60A9" w:rsidRDefault="008C3C33" w:rsidP="00ED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«Какой звучит инструмент?».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2834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2530FFEB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1A13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0C2B" w14:textId="77777777" w:rsidR="008C3C33" w:rsidRPr="00ED60A9" w:rsidRDefault="008C3C33" w:rsidP="00ED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i/>
                <w:sz w:val="24"/>
                <w:szCs w:val="24"/>
              </w:rPr>
              <w:t>Кинестетическое восприятие</w:t>
            </w: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. «Меховой мишка и бумажный мишка».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891D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2D80C798" w14:textId="77777777" w:rsidTr="008C3C33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A0CD" w14:textId="77777777" w:rsidR="008C3C33" w:rsidRPr="00ED60A9" w:rsidRDefault="008C3C33" w:rsidP="00ED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3 модуль.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CEC9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C3C33" w14:paraId="00461985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C23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4438" w14:textId="77777777" w:rsidR="008C3C33" w:rsidRPr="00ED60A9" w:rsidRDefault="008C3C33" w:rsidP="00ED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 xml:space="preserve"> «Меховой мишка и бумажный мишка».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C23A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048B7FF8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DC3C2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BA50B" w14:textId="77777777" w:rsidR="008C3C33" w:rsidRPr="00ED60A9" w:rsidRDefault="008C3C33" w:rsidP="00ED60A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i/>
                <w:sz w:val="24"/>
                <w:szCs w:val="24"/>
              </w:rPr>
              <w:t>Предметно – практическая деятельность.</w:t>
            </w: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 xml:space="preserve"> «Рвём бумагу и складываем в коробочку».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8EBB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23C76967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ED03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7477" w14:textId="77777777" w:rsidR="008C3C33" w:rsidRPr="00ED60A9" w:rsidRDefault="008C3C33" w:rsidP="00ED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 xml:space="preserve"> «Смешай краски». «Мыльные пузыри».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D41D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1AB53D5D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5A7A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CDCA" w14:textId="77777777" w:rsidR="008C3C33" w:rsidRPr="00ED60A9" w:rsidRDefault="008C3C33" w:rsidP="00ED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«Пересыпь горох».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A58F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5AB4431F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C72B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80CF" w14:textId="77777777" w:rsidR="008C3C33" w:rsidRPr="00ED60A9" w:rsidRDefault="008C3C33" w:rsidP="00ED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«Открой баночку, заполни её фасолью».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43E9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244AAD22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D14E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7D65" w14:textId="77777777" w:rsidR="008C3C33" w:rsidRPr="00ED60A9" w:rsidRDefault="008C3C33" w:rsidP="00ED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«Собери бусинки».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604A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5A938875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B84F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8910" w14:textId="77777777" w:rsidR="008C3C33" w:rsidRPr="00ED60A9" w:rsidRDefault="008C3C33" w:rsidP="00ED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«Заведи машинку».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06E7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2426BEE1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E7B6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30F1" w14:textId="77777777" w:rsidR="008C3C33" w:rsidRPr="00ED60A9" w:rsidRDefault="008C3C33" w:rsidP="00ED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«Выложи кубики из коробки, сложи кубики в коробку».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891C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67F46FB8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910E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C5B1" w14:textId="77777777" w:rsidR="008C3C33" w:rsidRPr="00ED60A9" w:rsidRDefault="008C3C33" w:rsidP="00ED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«Открой баночку, сложи бусины».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D7AA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326EC725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D351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8C5C" w14:textId="77777777" w:rsidR="008C3C33" w:rsidRPr="00ED60A9" w:rsidRDefault="008C3C33" w:rsidP="00ED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«Матрешка».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9FA1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028998CF" w14:textId="77777777" w:rsidTr="008C3C33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A03F" w14:textId="77777777" w:rsidR="008C3C33" w:rsidRPr="00ED60A9" w:rsidRDefault="008C3C33" w:rsidP="00ED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4 модуль.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6782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C3C33" w14:paraId="49A02A12" w14:textId="77777777" w:rsidTr="008C3C33">
        <w:trPr>
          <w:trHeight w:val="36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B7E19D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70572884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A30AF" w14:textId="77777777" w:rsidR="008C3C33" w:rsidRPr="00ED60A9" w:rsidRDefault="008C3C33" w:rsidP="00ED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«Найди предметы в песочнице». «Рисование красками, лучики солнца».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EA9699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48485E30" w14:textId="77777777" w:rsidTr="008C3C33">
        <w:trPr>
          <w:trHeight w:val="35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7AE11D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1AD095" w14:textId="77777777" w:rsidR="008C3C33" w:rsidRPr="00ED60A9" w:rsidRDefault="008C3C33" w:rsidP="00ED60A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Двигательное развитие. </w:t>
            </w: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«Бросай, поймай мячик».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C09CB4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7081E923" w14:textId="77777777" w:rsidTr="008C3C33">
        <w:trPr>
          <w:trHeight w:val="35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522524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67976B" w14:textId="77777777" w:rsidR="008C3C33" w:rsidRPr="00ED60A9" w:rsidRDefault="008C3C33" w:rsidP="00ED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«Прокати мяч по дорожке».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28A655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65BE1D93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D0E3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60F8" w14:textId="77777777" w:rsidR="008C3C33" w:rsidRPr="00ED60A9" w:rsidRDefault="008C3C33" w:rsidP="00ED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«У медведя во бору».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CF07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2D2C925F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8F08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FEB3" w14:textId="77777777" w:rsidR="008C3C33" w:rsidRPr="00ED60A9" w:rsidRDefault="008C3C33" w:rsidP="00ED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«Заинька попляши».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D5DF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5567AFBC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0F7E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2B77" w14:textId="77777777" w:rsidR="008C3C33" w:rsidRPr="00ED60A9" w:rsidRDefault="008C3C33" w:rsidP="00ED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«Кошка и воробушки».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5424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537F9F17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A427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3260" w14:textId="77777777" w:rsidR="008C3C33" w:rsidRPr="00ED60A9" w:rsidRDefault="008C3C33" w:rsidP="00ED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«Воздушные снежинки».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6E47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0FDC262E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1496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DB986" w14:textId="77777777" w:rsidR="008C3C33" w:rsidRPr="00ED60A9" w:rsidRDefault="008C3C33" w:rsidP="00ED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«Воздушные шары».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2D42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499D7CF8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6717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8F8F" w14:textId="77777777" w:rsidR="008C3C33" w:rsidRPr="00ED60A9" w:rsidRDefault="008C3C33" w:rsidP="00ED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«Бабочки».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2F40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5AC27A6C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2450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F253" w14:textId="77777777" w:rsidR="008C3C33" w:rsidRPr="00ED60A9" w:rsidRDefault="008C3C33" w:rsidP="00ED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«Гуси-гуси».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04CA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3D7F03E8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59AF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8C02" w14:textId="77777777" w:rsidR="008C3C33" w:rsidRPr="00ED60A9" w:rsidRDefault="008C3C33" w:rsidP="00ED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«Воробушки и автомобиль».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DEE5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5B2B0A2E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B9EA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2FA8" w14:textId="77777777" w:rsidR="008C3C33" w:rsidRPr="00ED60A9" w:rsidRDefault="008C3C33" w:rsidP="00ED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«Заинька попляши, беленький попляши».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1E37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7377D506" w14:textId="77777777" w:rsidTr="008C3C33">
        <w:trPr>
          <w:trHeight w:val="32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327DA0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0A20B8" w14:textId="77777777" w:rsidR="008C3C33" w:rsidRPr="00ED60A9" w:rsidRDefault="008C3C33" w:rsidP="00ED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«Ладушки – ладушки». «Сорока белобока».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95F228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04E821D2" w14:textId="77777777" w:rsidTr="008C3C33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47FB" w14:textId="77777777" w:rsidR="008C3C33" w:rsidRPr="00ED60A9" w:rsidRDefault="008C3C33" w:rsidP="00ED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5 модуль.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4B51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C3C33" w14:paraId="59D36DFC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1C07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604E0EDC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F15A" w14:textId="77777777" w:rsidR="008C3C33" w:rsidRPr="00ED60A9" w:rsidRDefault="008C3C33" w:rsidP="00ED60A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Альтернативная коммуникация. </w:t>
            </w: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«Узнай, какое у меня настроение».«Позови меня (жестом, звуком, словом)».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E4F4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766F7E55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3471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88FF" w14:textId="77777777" w:rsidR="008C3C33" w:rsidRPr="00ED60A9" w:rsidRDefault="008C3C33" w:rsidP="00ED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i/>
                <w:sz w:val="24"/>
                <w:szCs w:val="24"/>
              </w:rPr>
              <w:t>Альтернативная коммуникация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(знакомство</w:t>
            </w:r>
            <w:r w:rsidR="005B1DE3">
              <w:rPr>
                <w:rFonts w:ascii="Times New Roman" w:hAnsi="Times New Roman" w:cs="Times New Roman"/>
                <w:sz w:val="24"/>
                <w:szCs w:val="24"/>
              </w:rPr>
              <w:t xml:space="preserve"> с художественными</w:t>
            </w: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произведениями). «Теремок».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9672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5FB431FD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8AE0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80EE" w14:textId="77777777" w:rsidR="008C3C33" w:rsidRPr="00ED60A9" w:rsidRDefault="008C3C33" w:rsidP="00ED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 xml:space="preserve"> «Колобок».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DDDD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41C76949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946C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C116" w14:textId="77777777" w:rsidR="008C3C33" w:rsidRPr="00ED60A9" w:rsidRDefault="008C3C33" w:rsidP="00ED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«Мишка косолапый».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3845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002D6664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F488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C52C" w14:textId="77777777" w:rsidR="008C3C33" w:rsidRPr="00ED60A9" w:rsidRDefault="008C3C33" w:rsidP="00ED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«Наша, Таня громко плачет».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F290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31B8B6D1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C944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25B9" w14:textId="77777777" w:rsidR="008C3C33" w:rsidRPr="00ED60A9" w:rsidRDefault="008C3C33" w:rsidP="00ED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«Игра жестов, книга – разговоров».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0146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0D23D894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4858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1855" w14:textId="77777777" w:rsidR="008C3C33" w:rsidRPr="00ED60A9" w:rsidRDefault="008C3C33" w:rsidP="00ED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«Кукла Катя хочет…спать…есть и т.д.».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4FD7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4EA1E0F2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67B4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383D" w14:textId="77777777" w:rsidR="008C3C33" w:rsidRPr="00ED60A9" w:rsidRDefault="008C3C33" w:rsidP="00ED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«Найди такой же». «Найди пару».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3974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14EAFFA7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7A88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8C59" w14:textId="77777777" w:rsidR="008C3C33" w:rsidRPr="00ED60A9" w:rsidRDefault="008C3C33" w:rsidP="00ED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 xml:space="preserve"> «Назови, одним словом». «Что лишнее?».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FD1D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53D2018B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7366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DFB4" w14:textId="77777777" w:rsidR="008C3C33" w:rsidRPr="00ED60A9" w:rsidRDefault="008C3C33" w:rsidP="00ED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«Разноцветные палочки».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D974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631BDA9A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197F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FB79" w14:textId="77777777" w:rsidR="008C3C33" w:rsidRPr="00ED60A9" w:rsidRDefault="008C3C33" w:rsidP="00ED60A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Предметно-практическая деятельность. </w:t>
            </w: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«Поделки из пластилина».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1EBC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574BE0D6" w14:textId="77777777" w:rsidTr="008C3C33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2AA6" w14:textId="77777777" w:rsidR="008C3C33" w:rsidRPr="00ED60A9" w:rsidRDefault="008C3C33" w:rsidP="00ED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6 модуль.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00F0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C3C33" w14:paraId="29454946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D4FEE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1D4D" w14:textId="77777777" w:rsidR="008C3C33" w:rsidRPr="00ED60A9" w:rsidRDefault="008C3C33" w:rsidP="00ED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«Колобки, колбаски».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E386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6617893E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C1BE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8284" w14:textId="77777777" w:rsidR="008C3C33" w:rsidRPr="00ED60A9" w:rsidRDefault="008C3C33" w:rsidP="00ED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«Поможем кукле Кате прибраться».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02C1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7C6742A7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F547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71E4" w14:textId="77777777" w:rsidR="008C3C33" w:rsidRPr="00ED60A9" w:rsidRDefault="008C3C33" w:rsidP="00ED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«К нам придут гости».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3483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28283F97" w14:textId="77777777" w:rsidTr="008C3C33">
        <w:trPr>
          <w:trHeight w:val="22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75024C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E5DA60" w14:textId="77777777" w:rsidR="008C3C33" w:rsidRPr="00ED60A9" w:rsidRDefault="008C3C33" w:rsidP="00ED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«Чудесный мешочек». «Игры в песочнице».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F77AA0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43EDA06B" w14:textId="77777777" w:rsidTr="008C3C33">
        <w:trPr>
          <w:trHeight w:val="22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1C5A2D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14:paraId="79BC2D69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2716C5" w14:textId="77777777" w:rsidR="008C3C33" w:rsidRPr="00ED60A9" w:rsidRDefault="008C3C33" w:rsidP="00ED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«Собери человечка».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A166B2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329036B0" w14:textId="77777777" w:rsidTr="008C3C33">
        <w:trPr>
          <w:trHeight w:val="23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2FF5FA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FC27C6" w14:textId="77777777" w:rsidR="008C3C33" w:rsidRPr="00ED60A9" w:rsidRDefault="008C3C33" w:rsidP="00ED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«</w:t>
            </w: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Кукла Катя и её игрушки».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8EBA5C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7D4DBB68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BA8E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B167" w14:textId="77777777" w:rsidR="008C3C33" w:rsidRPr="00ED60A9" w:rsidRDefault="008C3C33" w:rsidP="00ED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«Игрушки».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91C3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4623439C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6F42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EECC" w14:textId="77777777" w:rsidR="008C3C33" w:rsidRPr="00ED60A9" w:rsidRDefault="008C3C33" w:rsidP="00ED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«Одежда». «Обувь».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EE4F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C33" w14:paraId="1CDB06D0" w14:textId="77777777" w:rsidTr="008C3C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9BB3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0EAC" w14:textId="77777777" w:rsidR="008C3C33" w:rsidRPr="00ED60A9" w:rsidRDefault="008C3C33" w:rsidP="00ED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«Мебель». «Посуда».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C4DC" w14:textId="77777777" w:rsidR="008C3C33" w:rsidRPr="00ED60A9" w:rsidRDefault="008C3C33" w:rsidP="00E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9A119B4" w14:textId="77777777" w:rsidR="00ED60A9" w:rsidRDefault="00ED60A9" w:rsidP="00FE5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63D473" w14:textId="77777777" w:rsidR="005A441B" w:rsidRPr="005A441B" w:rsidRDefault="005A441B" w:rsidP="005A4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 класс</w:t>
      </w: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528"/>
        <w:gridCol w:w="1848"/>
        <w:gridCol w:w="2835"/>
        <w:gridCol w:w="3707"/>
        <w:gridCol w:w="935"/>
      </w:tblGrid>
      <w:tr w:rsidR="00B75AAF" w14:paraId="53857D3B" w14:textId="77777777" w:rsidTr="00B75AAF">
        <w:tc>
          <w:tcPr>
            <w:tcW w:w="528" w:type="dxa"/>
          </w:tcPr>
          <w:p w14:paraId="14DA1340" w14:textId="77777777" w:rsidR="005A441B" w:rsidRPr="005A441B" w:rsidRDefault="005A441B" w:rsidP="00FE5E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8" w:type="dxa"/>
          </w:tcPr>
          <w:p w14:paraId="0D213F11" w14:textId="77777777" w:rsidR="005A441B" w:rsidRPr="005A441B" w:rsidRDefault="005A441B" w:rsidP="00FE5E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Тема, название занятия</w:t>
            </w:r>
          </w:p>
        </w:tc>
        <w:tc>
          <w:tcPr>
            <w:tcW w:w="2835" w:type="dxa"/>
          </w:tcPr>
          <w:p w14:paraId="4F7D2739" w14:textId="77777777" w:rsidR="005A441B" w:rsidRPr="005A441B" w:rsidRDefault="005A441B" w:rsidP="00FE5E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707" w:type="dxa"/>
          </w:tcPr>
          <w:p w14:paraId="0F568A74" w14:textId="77777777" w:rsidR="005A441B" w:rsidRPr="005A441B" w:rsidRDefault="005A441B" w:rsidP="00FE5E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935" w:type="dxa"/>
          </w:tcPr>
          <w:p w14:paraId="060A4854" w14:textId="77777777" w:rsidR="005A441B" w:rsidRPr="005A441B" w:rsidRDefault="005A441B" w:rsidP="00FE5E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B75AAF" w14:paraId="36E26AFE" w14:textId="77777777" w:rsidTr="00B75AAF">
        <w:tc>
          <w:tcPr>
            <w:tcW w:w="528" w:type="dxa"/>
          </w:tcPr>
          <w:p w14:paraId="43221B8C" w14:textId="77777777" w:rsidR="005A441B" w:rsidRPr="005A441B" w:rsidRDefault="005A441B" w:rsidP="00FE5E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A441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848" w:type="dxa"/>
          </w:tcPr>
          <w:p w14:paraId="0E879EE8" w14:textId="77777777" w:rsidR="005A441B" w:rsidRPr="005A441B" w:rsidRDefault="005A441B" w:rsidP="005A44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диагностика </w:t>
            </w:r>
            <w:r w:rsidRPr="005A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«Уровень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познавательных </w:t>
            </w:r>
            <w:r w:rsidRPr="005A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процессов»</w:t>
            </w:r>
          </w:p>
        </w:tc>
        <w:tc>
          <w:tcPr>
            <w:tcW w:w="2835" w:type="dxa"/>
          </w:tcPr>
          <w:p w14:paraId="03E7E3FB" w14:textId="77777777" w:rsidR="005A441B" w:rsidRPr="005A441B" w:rsidRDefault="005A441B" w:rsidP="005A44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 на внимание,</w:t>
            </w:r>
          </w:p>
          <w:p w14:paraId="7221C269" w14:textId="77777777" w:rsidR="005A441B" w:rsidRPr="005A441B" w:rsidRDefault="005A441B" w:rsidP="005A44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память, мышление.</w:t>
            </w:r>
          </w:p>
        </w:tc>
        <w:tc>
          <w:tcPr>
            <w:tcW w:w="3707" w:type="dxa"/>
          </w:tcPr>
          <w:p w14:paraId="142C391F" w14:textId="77777777" w:rsidR="005A441B" w:rsidRPr="005A441B" w:rsidRDefault="005A441B" w:rsidP="005A44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степени развития </w:t>
            </w:r>
            <w:r w:rsidRPr="005A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познавательных</w:t>
            </w:r>
          </w:p>
          <w:p w14:paraId="7F982137" w14:textId="77777777" w:rsidR="005A441B" w:rsidRPr="005A441B" w:rsidRDefault="005A441B" w:rsidP="005A44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процессов</w:t>
            </w:r>
          </w:p>
        </w:tc>
        <w:tc>
          <w:tcPr>
            <w:tcW w:w="935" w:type="dxa"/>
          </w:tcPr>
          <w:p w14:paraId="0A3F3BB6" w14:textId="77777777" w:rsidR="005A441B" w:rsidRPr="005A441B" w:rsidRDefault="005A441B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5AAF" w14:paraId="68B2723B" w14:textId="77777777" w:rsidTr="00B75AAF">
        <w:tc>
          <w:tcPr>
            <w:tcW w:w="528" w:type="dxa"/>
          </w:tcPr>
          <w:p w14:paraId="272F5CC1" w14:textId="77777777" w:rsidR="00B8027B" w:rsidRPr="005A441B" w:rsidRDefault="00B8027B" w:rsidP="00FE5E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848" w:type="dxa"/>
          </w:tcPr>
          <w:p w14:paraId="5F0620B8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Времена года. </w:t>
            </w:r>
          </w:p>
          <w:p w14:paraId="09220D10" w14:textId="77777777" w:rsidR="00B8027B" w:rsidRPr="005A441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A5BC699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«Правда ли,что…»Разложи по</w:t>
            </w:r>
          </w:p>
          <w:p w14:paraId="2DDEC6BB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порядку.Узнай по</w:t>
            </w:r>
          </w:p>
          <w:p w14:paraId="567AC42E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описанию.Отгадай загадки.Игра «Когда этобывает?»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EC50728" w14:textId="77777777" w:rsidR="00B8027B" w:rsidRPr="005A441B" w:rsidRDefault="00B8027B" w:rsidP="005A44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</w:tcPr>
          <w:p w14:paraId="27B05955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Уточнитьпредставления</w:t>
            </w:r>
          </w:p>
          <w:p w14:paraId="335FD684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о временахгода, развиватьвнимание,</w:t>
            </w:r>
          </w:p>
          <w:p w14:paraId="7EB5481C" w14:textId="77777777" w:rsidR="00B8027B" w:rsidRDefault="00B8027B" w:rsidP="005B1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мышление,зрительную память,словарный запас</w:t>
            </w:r>
          </w:p>
        </w:tc>
        <w:tc>
          <w:tcPr>
            <w:tcW w:w="935" w:type="dxa"/>
          </w:tcPr>
          <w:p w14:paraId="0B9C694A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0A7FECF7" w14:textId="77777777" w:rsidR="00B8027B" w:rsidRDefault="00B8027B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AAF" w14:paraId="2CF355B5" w14:textId="77777777" w:rsidTr="00B75AAF">
        <w:tc>
          <w:tcPr>
            <w:tcW w:w="528" w:type="dxa"/>
          </w:tcPr>
          <w:p w14:paraId="20D52B9C" w14:textId="77777777" w:rsidR="005A441B" w:rsidRPr="005A441B" w:rsidRDefault="00B8027B" w:rsidP="00FE5E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848" w:type="dxa"/>
          </w:tcPr>
          <w:p w14:paraId="2CF6C1E9" w14:textId="77777777" w:rsidR="005A441B" w:rsidRPr="005A441B" w:rsidRDefault="00B8027B" w:rsidP="005A44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Золотистой</w:t>
            </w:r>
          </w:p>
          <w:p w14:paraId="1179D101" w14:textId="77777777" w:rsidR="005A441B" w:rsidRPr="005A441B" w:rsidRDefault="00B8027B" w:rsidP="005A44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</w:t>
            </w:r>
            <w:r w:rsidR="005A441B" w:rsidRPr="005A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14:paraId="0953C02D" w14:textId="77777777" w:rsidR="00B8027B" w:rsidRPr="00B8027B" w:rsidRDefault="005B1DE3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«Вставь </w:t>
            </w:r>
            <w:r w:rsidR="00B8027B"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недостающие</w:t>
            </w:r>
          </w:p>
          <w:p w14:paraId="6D002349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слова»Отгадай загадки.Графический</w:t>
            </w:r>
          </w:p>
          <w:p w14:paraId="3956966A" w14:textId="77777777" w:rsidR="005A441B" w:rsidRPr="005A441B" w:rsidRDefault="00B8027B" w:rsidP="005B1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«Листок».Игра «Что это?»Разложи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группам.</w:t>
            </w:r>
          </w:p>
        </w:tc>
        <w:tc>
          <w:tcPr>
            <w:tcW w:w="3707" w:type="dxa"/>
          </w:tcPr>
          <w:p w14:paraId="49D533C1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Уточнитьпредставления</w:t>
            </w:r>
          </w:p>
          <w:p w14:paraId="132F4563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о признакахосени развиватьвнимание,</w:t>
            </w:r>
          </w:p>
          <w:p w14:paraId="1785AB61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мышление,слуховую память,активныйсловарный запас,пространственноевосприятие,мелкую моторикурук, воображение,произвольностьрегуляции</w:t>
            </w:r>
          </w:p>
          <w:p w14:paraId="7E0C557E" w14:textId="77777777" w:rsidR="005A441B" w:rsidRPr="005A441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935" w:type="dxa"/>
          </w:tcPr>
          <w:p w14:paraId="3A38B7E3" w14:textId="77777777" w:rsidR="005A441B" w:rsidRPr="005A441B" w:rsidRDefault="005A441B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5AAF" w14:paraId="3E317E35" w14:textId="77777777" w:rsidTr="00B75AAF">
        <w:tc>
          <w:tcPr>
            <w:tcW w:w="528" w:type="dxa"/>
          </w:tcPr>
          <w:p w14:paraId="0E2BDD38" w14:textId="77777777" w:rsidR="005A441B" w:rsidRPr="005A441B" w:rsidRDefault="00B8027B" w:rsidP="00FE5E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848" w:type="dxa"/>
          </w:tcPr>
          <w:p w14:paraId="43D2665D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</w:t>
            </w:r>
          </w:p>
          <w:p w14:paraId="79ADE063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предметы.</w:t>
            </w:r>
          </w:p>
          <w:p w14:paraId="1E8637AB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125EC9" w14:textId="77777777" w:rsidR="005A441B" w:rsidRPr="005A441B" w:rsidRDefault="005A441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1CAF952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«Сказочные</w:t>
            </w:r>
          </w:p>
          <w:p w14:paraId="22CB9063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фанты»</w:t>
            </w:r>
          </w:p>
          <w:p w14:paraId="766EF862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 предметы.</w:t>
            </w:r>
          </w:p>
          <w:p w14:paraId="1A3BC050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Узнай поописанию.</w:t>
            </w:r>
          </w:p>
          <w:p w14:paraId="014D8885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«Угадай, что</w:t>
            </w:r>
          </w:p>
          <w:p w14:paraId="167B066C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за предмет»</w:t>
            </w:r>
          </w:p>
          <w:p w14:paraId="08B2283E" w14:textId="77777777" w:rsidR="005A441B" w:rsidRPr="005A441B" w:rsidRDefault="005A441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</w:tcPr>
          <w:p w14:paraId="35BE8AAF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Развитиеспособности к</w:t>
            </w:r>
          </w:p>
          <w:p w14:paraId="69DB2796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 иобобщению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</w:t>
            </w:r>
            <w:r w:rsidR="005B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зрительных о</w:t>
            </w: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бразов,</w:t>
            </w:r>
          </w:p>
          <w:p w14:paraId="178A9D15" w14:textId="77777777" w:rsidR="005A441B" w:rsidRPr="005A441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воображения.</w:t>
            </w:r>
          </w:p>
        </w:tc>
        <w:tc>
          <w:tcPr>
            <w:tcW w:w="935" w:type="dxa"/>
          </w:tcPr>
          <w:p w14:paraId="3BB8DE35" w14:textId="77777777" w:rsidR="005A441B" w:rsidRPr="005A441B" w:rsidRDefault="005A441B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5AAF" w14:paraId="23235E5C" w14:textId="77777777" w:rsidTr="00B75AAF">
        <w:tc>
          <w:tcPr>
            <w:tcW w:w="528" w:type="dxa"/>
          </w:tcPr>
          <w:p w14:paraId="0BC380C3" w14:textId="77777777" w:rsidR="005A441B" w:rsidRPr="005A441B" w:rsidRDefault="00B8027B" w:rsidP="00FE5E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848" w:type="dxa"/>
          </w:tcPr>
          <w:p w14:paraId="662F7395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</w:t>
            </w:r>
          </w:p>
          <w:p w14:paraId="4572048E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команду.</w:t>
            </w:r>
          </w:p>
          <w:p w14:paraId="422584DE" w14:textId="77777777" w:rsidR="00B8027B" w:rsidRPr="005A441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6704DA" w14:textId="77777777" w:rsidR="005A441B" w:rsidRPr="005A441B" w:rsidRDefault="005A441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F31EE9E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Кинезиологические</w:t>
            </w:r>
          </w:p>
          <w:p w14:paraId="699C11EA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  <w:p w14:paraId="23683B37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«Кулак. Ребро.</w:t>
            </w:r>
          </w:p>
          <w:p w14:paraId="70B47476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Ладонь.»</w:t>
            </w:r>
          </w:p>
          <w:p w14:paraId="55E4B7A5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 команду.</w:t>
            </w:r>
          </w:p>
          <w:p w14:paraId="42661A9F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«Четыре</w:t>
            </w:r>
          </w:p>
          <w:p w14:paraId="62180BE5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стихии»</w:t>
            </w:r>
          </w:p>
          <w:p w14:paraId="4F8D2AA1" w14:textId="77777777" w:rsidR="005A441B" w:rsidRPr="005A441B" w:rsidRDefault="005A441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</w:tcPr>
          <w:p w14:paraId="75A9458A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Развитиепроизвольности</w:t>
            </w:r>
          </w:p>
          <w:p w14:paraId="79DDC447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внимания,диспетчерской</w:t>
            </w:r>
          </w:p>
          <w:p w14:paraId="4BBFCF74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системы,координации</w:t>
            </w:r>
          </w:p>
          <w:p w14:paraId="18867221" w14:textId="77777777" w:rsidR="005A441B" w:rsidRPr="005A441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движений.</w:t>
            </w:r>
          </w:p>
        </w:tc>
        <w:tc>
          <w:tcPr>
            <w:tcW w:w="935" w:type="dxa"/>
          </w:tcPr>
          <w:p w14:paraId="78D51F6C" w14:textId="77777777" w:rsidR="005A441B" w:rsidRPr="005A441B" w:rsidRDefault="00E848A2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5AAF" w14:paraId="165EA67F" w14:textId="77777777" w:rsidTr="00B75AAF">
        <w:tc>
          <w:tcPr>
            <w:tcW w:w="528" w:type="dxa"/>
          </w:tcPr>
          <w:p w14:paraId="1EE7A719" w14:textId="77777777" w:rsidR="005A441B" w:rsidRPr="005A441B" w:rsidRDefault="00B8027B" w:rsidP="00FE5E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848" w:type="dxa"/>
          </w:tcPr>
          <w:p w14:paraId="38021BFC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Смотри и</w:t>
            </w:r>
          </w:p>
          <w:p w14:paraId="43F86B56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выполняй.</w:t>
            </w:r>
          </w:p>
          <w:p w14:paraId="2C3AA573" w14:textId="77777777" w:rsidR="00B8027B" w:rsidRPr="005A441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E9F322" w14:textId="77777777" w:rsidR="005A441B" w:rsidRPr="005A441B" w:rsidRDefault="005A441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A214EB3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Игра «Зеркало»</w:t>
            </w:r>
          </w:p>
          <w:p w14:paraId="3AD4D95B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Нарисуй такую же</w:t>
            </w:r>
          </w:p>
          <w:p w14:paraId="12A357F8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фигуру.</w:t>
            </w:r>
          </w:p>
          <w:p w14:paraId="1F728BC1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Дорисуй до</w:t>
            </w:r>
          </w:p>
          <w:p w14:paraId="0868299B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образца.</w:t>
            </w:r>
          </w:p>
          <w:p w14:paraId="1F10E585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«Делай как я</w:t>
            </w:r>
          </w:p>
          <w:p w14:paraId="6641DA5C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делай лучше</w:t>
            </w:r>
          </w:p>
          <w:p w14:paraId="0762DA5C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меня»</w:t>
            </w:r>
          </w:p>
          <w:p w14:paraId="765FB437" w14:textId="77777777" w:rsidR="005A441B" w:rsidRPr="005A441B" w:rsidRDefault="005A441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</w:tcPr>
          <w:p w14:paraId="5091960B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Развиватьвнимание,</w:t>
            </w:r>
          </w:p>
          <w:p w14:paraId="7C360BC5" w14:textId="77777777" w:rsidR="005A441B" w:rsidRPr="005A441B" w:rsidRDefault="00B8027B" w:rsidP="005B1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мышление,слуховую </w:t>
            </w: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память,активныйсловарный запас,пространственноевосприятие,мелкую моторикурук, воображение.</w:t>
            </w:r>
          </w:p>
        </w:tc>
        <w:tc>
          <w:tcPr>
            <w:tcW w:w="935" w:type="dxa"/>
          </w:tcPr>
          <w:p w14:paraId="406E745C" w14:textId="77777777" w:rsidR="00E848A2" w:rsidRPr="00E848A2" w:rsidRDefault="00E848A2" w:rsidP="00E848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  <w:p w14:paraId="6872C78F" w14:textId="77777777" w:rsidR="005A441B" w:rsidRPr="005A441B" w:rsidRDefault="005A441B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AAF" w14:paraId="49D34396" w14:textId="77777777" w:rsidTr="00B75AAF">
        <w:tc>
          <w:tcPr>
            <w:tcW w:w="528" w:type="dxa"/>
          </w:tcPr>
          <w:p w14:paraId="48261F0B" w14:textId="77777777" w:rsidR="005A441B" w:rsidRPr="005A441B" w:rsidRDefault="00B8027B" w:rsidP="00FE5E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1848" w:type="dxa"/>
          </w:tcPr>
          <w:p w14:paraId="7981B8B7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Полянки</w:t>
            </w:r>
          </w:p>
          <w:p w14:paraId="00984EE1" w14:textId="77777777" w:rsidR="005A441B" w:rsidRPr="005A441B" w:rsidRDefault="005A441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E16ADBB" w14:textId="77777777" w:rsidR="00B8027B" w:rsidRPr="00B8027B" w:rsidRDefault="005B1DE3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Куда ускакал </w:t>
            </w:r>
            <w:r w:rsidR="00B8027B"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зайчик?</w:t>
            </w:r>
          </w:p>
          <w:p w14:paraId="7713CE46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Полянк</w:t>
            </w:r>
            <w:r w:rsidR="005B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</w:t>
            </w: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Подумай и</w:t>
            </w:r>
          </w:p>
          <w:p w14:paraId="4DDD5C06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посчитай.</w:t>
            </w:r>
          </w:p>
          <w:p w14:paraId="4020311D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«Где я живу?»</w:t>
            </w:r>
          </w:p>
          <w:p w14:paraId="2E0904B2" w14:textId="77777777" w:rsidR="005A441B" w:rsidRPr="005A441B" w:rsidRDefault="005A441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</w:tcPr>
          <w:p w14:paraId="2B05EE5E" w14:textId="77777777" w:rsidR="00B8027B" w:rsidRPr="00B8027B" w:rsidRDefault="005B1DE3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</w:t>
            </w:r>
            <w:r w:rsidR="00B8027B"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рительно-</w:t>
            </w:r>
          </w:p>
          <w:p w14:paraId="1D964D7D" w14:textId="77777777" w:rsidR="00B8027B" w:rsidRPr="00B8027B" w:rsidRDefault="005B1DE3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8027B"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оторнойкоординации,</w:t>
            </w:r>
          </w:p>
          <w:p w14:paraId="2A2776E0" w14:textId="77777777" w:rsidR="00B8027B" w:rsidRPr="005A441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наглядно-образногомышления.</w:t>
            </w:r>
          </w:p>
          <w:p w14:paraId="47082745" w14:textId="77777777" w:rsidR="005A441B" w:rsidRPr="005A441B" w:rsidRDefault="005A441B" w:rsidP="00E848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14:paraId="1ED76F3D" w14:textId="77777777" w:rsidR="005A441B" w:rsidRPr="005A441B" w:rsidRDefault="00E848A2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5AAF" w14:paraId="0FFCB857" w14:textId="77777777" w:rsidTr="00B75AAF">
        <w:tc>
          <w:tcPr>
            <w:tcW w:w="528" w:type="dxa"/>
          </w:tcPr>
          <w:p w14:paraId="48D4B5D2" w14:textId="77777777" w:rsidR="005A441B" w:rsidRPr="005A441B" w:rsidRDefault="00B8027B" w:rsidP="00FE5E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1848" w:type="dxa"/>
          </w:tcPr>
          <w:p w14:paraId="23501B72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Объедини слова. </w:t>
            </w:r>
          </w:p>
          <w:p w14:paraId="5339BC4E" w14:textId="77777777" w:rsidR="00B8027B" w:rsidRPr="005A441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F9D8A5" w14:textId="77777777" w:rsidR="005A441B" w:rsidRPr="005A441B" w:rsidRDefault="005A441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3F929C0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«Выше, слева,</w:t>
            </w:r>
          </w:p>
          <w:p w14:paraId="18C3959A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правее. левее»</w:t>
            </w:r>
          </w:p>
          <w:p w14:paraId="224EE92C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Соседнее, через</w:t>
            </w:r>
          </w:p>
          <w:p w14:paraId="4854079D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одно.</w:t>
            </w:r>
          </w:p>
          <w:p w14:paraId="5AB4E893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Объедини в пары.</w:t>
            </w:r>
          </w:p>
          <w:p w14:paraId="694B47BC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«Я слово – ты</w:t>
            </w:r>
          </w:p>
          <w:p w14:paraId="080BEC90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слово»</w:t>
            </w:r>
          </w:p>
          <w:p w14:paraId="4C7F0E0E" w14:textId="77777777" w:rsidR="005A441B" w:rsidRPr="005A441B" w:rsidRDefault="005A441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</w:tcPr>
          <w:p w14:paraId="414AFC56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слуховоговосприятия ивнимания</w:t>
            </w:r>
          </w:p>
          <w:p w14:paraId="74BF537E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Развитиепространственной</w:t>
            </w:r>
          </w:p>
          <w:p w14:paraId="6AF30A52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ориентации.Развивать</w:t>
            </w:r>
          </w:p>
          <w:p w14:paraId="08DFEE3E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запас и</w:t>
            </w:r>
          </w:p>
          <w:p w14:paraId="11C37D25" w14:textId="77777777" w:rsidR="005A441B" w:rsidRPr="005A441B" w:rsidRDefault="00B8027B" w:rsidP="00DD1D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кклассификации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обобщению.</w:t>
            </w:r>
          </w:p>
        </w:tc>
        <w:tc>
          <w:tcPr>
            <w:tcW w:w="935" w:type="dxa"/>
          </w:tcPr>
          <w:p w14:paraId="13A4A5E6" w14:textId="77777777" w:rsidR="00E848A2" w:rsidRPr="005A441B" w:rsidRDefault="00E848A2" w:rsidP="00E848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14:paraId="2E7D1789" w14:textId="77777777" w:rsidR="005A441B" w:rsidRPr="005A441B" w:rsidRDefault="005A441B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AAF" w14:paraId="75B62392" w14:textId="77777777" w:rsidTr="00B75AAF">
        <w:tc>
          <w:tcPr>
            <w:tcW w:w="528" w:type="dxa"/>
          </w:tcPr>
          <w:p w14:paraId="6D38A5B6" w14:textId="77777777" w:rsidR="005A441B" w:rsidRPr="005A441B" w:rsidRDefault="00B8027B" w:rsidP="00FE5E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1848" w:type="dxa"/>
          </w:tcPr>
          <w:p w14:paraId="313A3B97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Загадочные</w:t>
            </w:r>
          </w:p>
          <w:p w14:paraId="220CEF17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контуры.</w:t>
            </w:r>
          </w:p>
          <w:p w14:paraId="653D1A06" w14:textId="77777777" w:rsidR="005A441B" w:rsidRPr="005A441B" w:rsidRDefault="005A441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41C3BC2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 что</w:t>
            </w:r>
          </w:p>
          <w:p w14:paraId="7A2D6AAC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похоже»</w:t>
            </w:r>
          </w:p>
          <w:p w14:paraId="3B624996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 всехживотных.</w:t>
            </w:r>
          </w:p>
          <w:p w14:paraId="44ADD822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Дорисуй.Игра «Охотник идобыча»</w:t>
            </w:r>
          </w:p>
          <w:p w14:paraId="5C49659E" w14:textId="77777777" w:rsidR="005A441B" w:rsidRPr="005A441B" w:rsidRDefault="005A441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</w:tcPr>
          <w:p w14:paraId="06CC535E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  <w:p w14:paraId="67A6DF04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пространственной</w:t>
            </w:r>
          </w:p>
          <w:p w14:paraId="07C67A31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ориентации,воображения,</w:t>
            </w:r>
          </w:p>
          <w:p w14:paraId="644A6631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сенсомоторнойсферы,</w:t>
            </w:r>
          </w:p>
          <w:p w14:paraId="153F4F14" w14:textId="77777777" w:rsidR="005A441B" w:rsidRPr="005A441B" w:rsidRDefault="00B8027B" w:rsidP="00DD1D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произвольностивнимания.</w:t>
            </w:r>
          </w:p>
        </w:tc>
        <w:tc>
          <w:tcPr>
            <w:tcW w:w="935" w:type="dxa"/>
          </w:tcPr>
          <w:p w14:paraId="38C96D9C" w14:textId="77777777" w:rsidR="00E848A2" w:rsidRPr="005A441B" w:rsidRDefault="00E848A2" w:rsidP="00E848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14:paraId="227ECE1E" w14:textId="77777777" w:rsidR="005A441B" w:rsidRPr="005A441B" w:rsidRDefault="005A441B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AAF" w14:paraId="75A34A0A" w14:textId="77777777" w:rsidTr="00B75AAF">
        <w:tc>
          <w:tcPr>
            <w:tcW w:w="528" w:type="dxa"/>
          </w:tcPr>
          <w:p w14:paraId="677F8D99" w14:textId="77777777" w:rsidR="005A441B" w:rsidRPr="005A441B" w:rsidRDefault="00B8027B" w:rsidP="00FE5E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1848" w:type="dxa"/>
          </w:tcPr>
          <w:p w14:paraId="236826A3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Разложи</w:t>
            </w:r>
          </w:p>
          <w:p w14:paraId="6D9EFEF3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вслепую.</w:t>
            </w:r>
          </w:p>
          <w:p w14:paraId="07A791EA" w14:textId="77777777" w:rsidR="005A441B" w:rsidRPr="005A441B" w:rsidRDefault="005A441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2956532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«Крот иогород»</w:t>
            </w:r>
          </w:p>
          <w:p w14:paraId="785808ED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Разложи от …идо…</w:t>
            </w:r>
          </w:p>
          <w:p w14:paraId="645B5D2A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Угадай и называй.</w:t>
            </w:r>
          </w:p>
          <w:p w14:paraId="2011F1D8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«Кто я?»</w:t>
            </w:r>
          </w:p>
          <w:p w14:paraId="6B77C049" w14:textId="77777777" w:rsidR="005A441B" w:rsidRPr="005A441B" w:rsidRDefault="005A441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</w:tcPr>
          <w:p w14:paraId="6C18A209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Развитиеспособности к</w:t>
            </w:r>
          </w:p>
          <w:p w14:paraId="080D144E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 и</w:t>
            </w:r>
          </w:p>
          <w:p w14:paraId="78D0B080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обобщению,межполушарноговзаимодействия,</w:t>
            </w:r>
          </w:p>
          <w:p w14:paraId="7910193B" w14:textId="77777777" w:rsidR="005A441B" w:rsidRPr="005A441B" w:rsidRDefault="00B8027B" w:rsidP="00DD1D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сенсомоторики,сплочение детей.</w:t>
            </w:r>
          </w:p>
        </w:tc>
        <w:tc>
          <w:tcPr>
            <w:tcW w:w="935" w:type="dxa"/>
          </w:tcPr>
          <w:p w14:paraId="79A4DAA6" w14:textId="77777777" w:rsidR="00E848A2" w:rsidRPr="005A441B" w:rsidRDefault="00E848A2" w:rsidP="00E848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14:paraId="44651A00" w14:textId="77777777" w:rsidR="005A441B" w:rsidRPr="005A441B" w:rsidRDefault="005A441B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AAF" w14:paraId="050C11AC" w14:textId="77777777" w:rsidTr="00B75AAF">
        <w:tc>
          <w:tcPr>
            <w:tcW w:w="528" w:type="dxa"/>
          </w:tcPr>
          <w:p w14:paraId="145C4BE2" w14:textId="77777777" w:rsidR="005A441B" w:rsidRPr="005A441B" w:rsidRDefault="005A441B" w:rsidP="00FE5E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B802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848" w:type="dxa"/>
          </w:tcPr>
          <w:p w14:paraId="33D7E675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Отгадай слова. </w:t>
            </w:r>
          </w:p>
          <w:p w14:paraId="7CB0E9AC" w14:textId="77777777" w:rsidR="00E848A2" w:rsidRPr="00E848A2" w:rsidRDefault="00E848A2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015D27" w14:textId="77777777" w:rsidR="005A441B" w:rsidRPr="005A441B" w:rsidRDefault="005A441B" w:rsidP="00E848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15F69C7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я</w:t>
            </w:r>
          </w:p>
          <w:p w14:paraId="1469AB25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загадала?»</w:t>
            </w:r>
          </w:p>
          <w:p w14:paraId="34D77898" w14:textId="77777777" w:rsidR="00B8027B" w:rsidRPr="00B8027B" w:rsidRDefault="00B75AAF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r w:rsidR="00B8027B"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рассыпались.</w:t>
            </w:r>
          </w:p>
          <w:p w14:paraId="493A2401" w14:textId="77777777" w:rsidR="00B8027B" w:rsidRPr="00B8027B" w:rsidRDefault="00B75AAF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Проследи по </w:t>
            </w:r>
            <w:r w:rsidR="00B8027B"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стрелочкам.</w:t>
            </w:r>
          </w:p>
          <w:p w14:paraId="56840A76" w14:textId="77777777" w:rsidR="00B8027B" w:rsidRPr="00B8027B" w:rsidRDefault="00B75AAF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«Глухой </w:t>
            </w:r>
            <w:r w:rsidR="00B8027B"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телефон»</w:t>
            </w:r>
          </w:p>
          <w:p w14:paraId="22923160" w14:textId="77777777" w:rsidR="005A441B" w:rsidRPr="005A441B" w:rsidRDefault="005A441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</w:tcPr>
          <w:p w14:paraId="5D7D07EA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Развитиепроизвольности</w:t>
            </w:r>
          </w:p>
          <w:p w14:paraId="20A58642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внимания,коммуникативныхнавыков, внимания,наглядно-образногомышления</w:t>
            </w:r>
            <w:r w:rsidR="00DD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</w:t>
            </w: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словесно-логического и</w:t>
            </w:r>
          </w:p>
          <w:p w14:paraId="091C5B2F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наглядно-образного</w:t>
            </w:r>
          </w:p>
          <w:p w14:paraId="1FE2DF4F" w14:textId="77777777" w:rsidR="005A441B" w:rsidRPr="005A441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мышления</w:t>
            </w:r>
          </w:p>
        </w:tc>
        <w:tc>
          <w:tcPr>
            <w:tcW w:w="935" w:type="dxa"/>
          </w:tcPr>
          <w:p w14:paraId="5D9DAD3E" w14:textId="77777777" w:rsidR="005A441B" w:rsidRPr="005A441B" w:rsidRDefault="00E848A2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5AAF" w14:paraId="1555774A" w14:textId="77777777" w:rsidTr="00B75AAF">
        <w:tc>
          <w:tcPr>
            <w:tcW w:w="528" w:type="dxa"/>
          </w:tcPr>
          <w:p w14:paraId="3B0EA769" w14:textId="77777777" w:rsidR="005A441B" w:rsidRPr="005A441B" w:rsidRDefault="00B8027B" w:rsidP="00FE5E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1848" w:type="dxa"/>
          </w:tcPr>
          <w:p w14:paraId="3C393C43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</w:t>
            </w:r>
          </w:p>
          <w:p w14:paraId="7AC9BD5D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  <w:p w14:paraId="28728FA0" w14:textId="77777777" w:rsidR="005A441B" w:rsidRPr="005A441B" w:rsidRDefault="005A441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DFCA3E6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«Право-лево,</w:t>
            </w:r>
          </w:p>
          <w:p w14:paraId="70287FED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вверх и вниз»</w:t>
            </w:r>
          </w:p>
          <w:p w14:paraId="5CC08AFA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Слушай и рисуй.</w:t>
            </w:r>
          </w:p>
          <w:p w14:paraId="61A0779A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Переведи рисунок.</w:t>
            </w:r>
          </w:p>
          <w:p w14:paraId="64194687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«Запретное</w:t>
            </w:r>
          </w:p>
          <w:p w14:paraId="38B3A55A" w14:textId="77777777" w:rsidR="005A441B" w:rsidRPr="005A441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число»</w:t>
            </w:r>
          </w:p>
        </w:tc>
        <w:tc>
          <w:tcPr>
            <w:tcW w:w="3707" w:type="dxa"/>
          </w:tcPr>
          <w:p w14:paraId="5EDB2E48" w14:textId="77777777" w:rsidR="005A441B" w:rsidRPr="00B75AAF" w:rsidRDefault="00B8027B" w:rsidP="00B75A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</w:t>
            </w:r>
            <w:r w:rsidR="00B75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внимание, </w:t>
            </w:r>
            <w:r w:rsidRPr="00B75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мышление,слуховую память,активныйсловарный запас,пространственноевосприятие,мелкую моторикурук, воображение</w:t>
            </w:r>
          </w:p>
        </w:tc>
        <w:tc>
          <w:tcPr>
            <w:tcW w:w="935" w:type="dxa"/>
          </w:tcPr>
          <w:p w14:paraId="198B7007" w14:textId="77777777" w:rsidR="005A441B" w:rsidRPr="005A441B" w:rsidRDefault="00E848A2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5AAF" w14:paraId="00026A3D" w14:textId="77777777" w:rsidTr="00B75AAF">
        <w:tc>
          <w:tcPr>
            <w:tcW w:w="528" w:type="dxa"/>
          </w:tcPr>
          <w:p w14:paraId="0ACE14F2" w14:textId="77777777" w:rsidR="005A441B" w:rsidRPr="005A441B" w:rsidRDefault="00B8027B" w:rsidP="00FE5E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848" w:type="dxa"/>
          </w:tcPr>
          <w:p w14:paraId="1F065132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Заселение дома. </w:t>
            </w:r>
          </w:p>
          <w:p w14:paraId="5065B75E" w14:textId="77777777" w:rsidR="00B8027B" w:rsidRPr="005A441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386092" w14:textId="77777777" w:rsidR="005A441B" w:rsidRPr="005A441B" w:rsidRDefault="005A441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2DDAF8F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«Кто в домике</w:t>
            </w:r>
          </w:p>
          <w:p w14:paraId="7DA4D7B6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живет»</w:t>
            </w:r>
          </w:p>
          <w:p w14:paraId="37F46E5C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 пирамидку.</w:t>
            </w:r>
          </w:p>
          <w:p w14:paraId="373A8209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Засели дом.</w:t>
            </w:r>
          </w:p>
          <w:p w14:paraId="5A9B591A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«Новоселье»</w:t>
            </w:r>
          </w:p>
          <w:p w14:paraId="14B61F60" w14:textId="77777777" w:rsidR="005A441B" w:rsidRPr="005A441B" w:rsidRDefault="005A441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</w:tcPr>
          <w:p w14:paraId="29DE730E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Развиватьзрительную память,зрительно-моторнуюкоординацию,</w:t>
            </w:r>
          </w:p>
          <w:p w14:paraId="55F09702" w14:textId="77777777" w:rsidR="00B8027B" w:rsidRPr="00B8027B" w:rsidRDefault="00B75AAF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B8027B"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огическоемышление,</w:t>
            </w:r>
          </w:p>
          <w:p w14:paraId="09DE070A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воображение,диспетчерскуюсистему,</w:t>
            </w:r>
          </w:p>
          <w:p w14:paraId="25C0BFE9" w14:textId="77777777" w:rsidR="005A441B" w:rsidRPr="005A441B" w:rsidRDefault="00B8027B" w:rsidP="00B75A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коммуникативныенавыки.</w:t>
            </w:r>
          </w:p>
        </w:tc>
        <w:tc>
          <w:tcPr>
            <w:tcW w:w="935" w:type="dxa"/>
          </w:tcPr>
          <w:p w14:paraId="6E8F06BD" w14:textId="77777777" w:rsidR="005A441B" w:rsidRPr="005A441B" w:rsidRDefault="00E848A2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5AAF" w14:paraId="06A0426C" w14:textId="77777777" w:rsidTr="00B75AAF">
        <w:tc>
          <w:tcPr>
            <w:tcW w:w="528" w:type="dxa"/>
          </w:tcPr>
          <w:p w14:paraId="77B25716" w14:textId="77777777" w:rsidR="005A441B" w:rsidRPr="005A441B" w:rsidRDefault="00B8027B" w:rsidP="00FE5E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1848" w:type="dxa"/>
          </w:tcPr>
          <w:p w14:paraId="0FC3D84A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</w:t>
            </w:r>
          </w:p>
          <w:p w14:paraId="674D4282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рисунки.</w:t>
            </w:r>
          </w:p>
          <w:p w14:paraId="19FD54D6" w14:textId="77777777" w:rsidR="005A441B" w:rsidRPr="005A441B" w:rsidRDefault="005A441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6AC66E4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Игра «Назови</w:t>
            </w:r>
          </w:p>
          <w:p w14:paraId="3EF407CE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способы</w:t>
            </w:r>
          </w:p>
          <w:p w14:paraId="32DC2E8C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</w:t>
            </w:r>
          </w:p>
          <w:p w14:paraId="43F279FD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предметов»</w:t>
            </w:r>
          </w:p>
          <w:p w14:paraId="483EC38A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 квадрат.</w:t>
            </w:r>
          </w:p>
          <w:p w14:paraId="2AE05CCD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Заверши узор.</w:t>
            </w:r>
          </w:p>
          <w:p w14:paraId="7C54EBE0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Совмести фигуры.</w:t>
            </w:r>
          </w:p>
          <w:p w14:paraId="60E9F48C" w14:textId="77777777" w:rsidR="005A441B" w:rsidRPr="005A441B" w:rsidRDefault="005A441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</w:tcPr>
          <w:p w14:paraId="0A578896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Формироватьпроизвольностьрегу</w:t>
            </w: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ляции</w:t>
            </w:r>
          </w:p>
          <w:p w14:paraId="5B1FA148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деятельности,активный</w:t>
            </w:r>
          </w:p>
          <w:p w14:paraId="677B293C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запас,</w:t>
            </w:r>
          </w:p>
          <w:p w14:paraId="7AE9DA14" w14:textId="77777777" w:rsidR="005A441B" w:rsidRPr="005A441B" w:rsidRDefault="00B8027B" w:rsidP="00B75A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пространственноевосприятие,мелкую моторикурук, воображение,мышление.</w:t>
            </w:r>
          </w:p>
        </w:tc>
        <w:tc>
          <w:tcPr>
            <w:tcW w:w="935" w:type="dxa"/>
          </w:tcPr>
          <w:p w14:paraId="7860380F" w14:textId="77777777" w:rsidR="00E848A2" w:rsidRPr="005A441B" w:rsidRDefault="00E848A2" w:rsidP="00E848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  <w:p w14:paraId="1E538EF6" w14:textId="77777777" w:rsidR="005A441B" w:rsidRPr="005A441B" w:rsidRDefault="005A441B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AAF" w14:paraId="1E385C30" w14:textId="77777777" w:rsidTr="00B75AAF">
        <w:tc>
          <w:tcPr>
            <w:tcW w:w="528" w:type="dxa"/>
          </w:tcPr>
          <w:p w14:paraId="4D20CE8C" w14:textId="77777777" w:rsidR="005A441B" w:rsidRPr="005A441B" w:rsidRDefault="00B8027B" w:rsidP="00FE5E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848" w:type="dxa"/>
          </w:tcPr>
          <w:p w14:paraId="7EA0BC3A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Подбери</w:t>
            </w:r>
          </w:p>
          <w:p w14:paraId="7762086F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заплатку.</w:t>
            </w:r>
          </w:p>
          <w:p w14:paraId="06EA84D6" w14:textId="77777777" w:rsidR="00B8027B" w:rsidRPr="00B8027B" w:rsidRDefault="00B8027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F6B89E" w14:textId="77777777" w:rsidR="005A441B" w:rsidRPr="005A441B" w:rsidRDefault="005A441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D156C0D" w14:textId="77777777" w:rsidR="009C192F" w:rsidRPr="00B8027B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Шершавые</w:t>
            </w:r>
          </w:p>
          <w:p w14:paraId="29DF02DE" w14:textId="77777777" w:rsidR="009C192F" w:rsidRPr="00B8027B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дощечки.</w:t>
            </w:r>
          </w:p>
          <w:p w14:paraId="6B7DD7D0" w14:textId="77777777" w:rsidR="009C192F" w:rsidRPr="00B8027B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Отремонтируй</w:t>
            </w:r>
          </w:p>
          <w:p w14:paraId="55CD263F" w14:textId="77777777" w:rsidR="009C192F" w:rsidRPr="00B8027B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ковер.</w:t>
            </w:r>
          </w:p>
          <w:p w14:paraId="3A411714" w14:textId="77777777" w:rsidR="009C192F" w:rsidRPr="00B8027B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Подбери по форме. Игра «Кто это</w:t>
            </w:r>
          </w:p>
          <w:p w14:paraId="6E1F2C16" w14:textId="77777777" w:rsidR="009C192F" w:rsidRPr="00B8027B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потерял?»</w:t>
            </w:r>
          </w:p>
          <w:p w14:paraId="3CEB2F52" w14:textId="77777777" w:rsidR="005A441B" w:rsidRPr="005A441B" w:rsidRDefault="005A441B" w:rsidP="00B8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</w:tcPr>
          <w:p w14:paraId="258322D9" w14:textId="77777777" w:rsidR="009C192F" w:rsidRPr="00B8027B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словесно-</w:t>
            </w:r>
          </w:p>
          <w:p w14:paraId="32DCB24E" w14:textId="77777777" w:rsidR="009C192F" w:rsidRPr="00B8027B" w:rsidRDefault="00B75AA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9C192F"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огическогомышления</w:t>
            </w:r>
          </w:p>
          <w:p w14:paraId="57B11B26" w14:textId="77777777" w:rsidR="009C192F" w:rsidRPr="00B8027B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уменияследоватьинструкциям,</w:t>
            </w:r>
          </w:p>
          <w:p w14:paraId="406B5F37" w14:textId="77777777" w:rsidR="009C192F" w:rsidRPr="00B8027B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пространственного</w:t>
            </w:r>
          </w:p>
          <w:p w14:paraId="723095B9" w14:textId="77777777" w:rsidR="009C192F" w:rsidRPr="00B8027B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восприятия,мышления,</w:t>
            </w:r>
          </w:p>
          <w:p w14:paraId="4CECC4C1" w14:textId="77777777" w:rsidR="009C192F" w:rsidRPr="00B8027B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Развитиесамооценки и</w:t>
            </w:r>
          </w:p>
          <w:p w14:paraId="32450558" w14:textId="77777777" w:rsidR="005A441B" w:rsidRPr="005A441B" w:rsidRDefault="00B75AAF" w:rsidP="00B75A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C192F" w:rsidRPr="00B8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бъективностивосприятия</w:t>
            </w:r>
          </w:p>
        </w:tc>
        <w:tc>
          <w:tcPr>
            <w:tcW w:w="935" w:type="dxa"/>
          </w:tcPr>
          <w:p w14:paraId="1CEAC3A8" w14:textId="77777777" w:rsidR="00E848A2" w:rsidRPr="005A441B" w:rsidRDefault="00E848A2" w:rsidP="00E848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14:paraId="7560D0D4" w14:textId="77777777" w:rsidR="005A441B" w:rsidRPr="005A441B" w:rsidRDefault="005A441B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AAF" w14:paraId="1C33F62B" w14:textId="77777777" w:rsidTr="00B75AAF">
        <w:tc>
          <w:tcPr>
            <w:tcW w:w="528" w:type="dxa"/>
          </w:tcPr>
          <w:p w14:paraId="73356AFC" w14:textId="77777777" w:rsidR="005A441B" w:rsidRPr="005A441B" w:rsidRDefault="00B8027B" w:rsidP="00FE5E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1848" w:type="dxa"/>
          </w:tcPr>
          <w:p w14:paraId="635645AC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 общее,</w:t>
            </w:r>
          </w:p>
          <w:p w14:paraId="7FBBC8B3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главное.</w:t>
            </w:r>
          </w:p>
          <w:p w14:paraId="620F6679" w14:textId="77777777" w:rsidR="00E848A2" w:rsidRPr="00E848A2" w:rsidRDefault="00E848A2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DB1C15" w14:textId="77777777" w:rsidR="005A441B" w:rsidRPr="005A441B" w:rsidRDefault="005A441B" w:rsidP="00E848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7D1093B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«Чем мы</w:t>
            </w:r>
          </w:p>
          <w:p w14:paraId="795BC75D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похожи?»</w:t>
            </w:r>
          </w:p>
          <w:p w14:paraId="50FC3E0F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 картинки.</w:t>
            </w:r>
          </w:p>
          <w:p w14:paraId="77E5A847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 пару.</w:t>
            </w:r>
          </w:p>
          <w:p w14:paraId="40759C09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не так?</w:t>
            </w:r>
          </w:p>
          <w:p w14:paraId="7AEFE300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 одним</w:t>
            </w:r>
          </w:p>
          <w:p w14:paraId="5FE4801E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словом.</w:t>
            </w:r>
          </w:p>
          <w:p w14:paraId="5C13E852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C48170" w14:textId="77777777" w:rsidR="005A441B" w:rsidRPr="005A441B" w:rsidRDefault="005A441B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</w:tcPr>
          <w:p w14:paraId="47A64B87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Развитиепроизвольности</w:t>
            </w:r>
          </w:p>
          <w:p w14:paraId="51AC4978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внимания,коммуникативныхнавыков, внимания,наглядно-образногомышления</w:t>
            </w:r>
            <w:r w:rsidR="00B75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словесно-логического и</w:t>
            </w:r>
          </w:p>
          <w:p w14:paraId="598B5FC0" w14:textId="77777777" w:rsidR="005A441B" w:rsidRPr="005A441B" w:rsidRDefault="009C192F" w:rsidP="00B75A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наглядно-образногомышления</w:t>
            </w:r>
          </w:p>
        </w:tc>
        <w:tc>
          <w:tcPr>
            <w:tcW w:w="935" w:type="dxa"/>
          </w:tcPr>
          <w:p w14:paraId="52E53CD0" w14:textId="77777777" w:rsidR="00E848A2" w:rsidRPr="005A441B" w:rsidRDefault="00E848A2" w:rsidP="00E848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14:paraId="3F5ADF43" w14:textId="77777777" w:rsidR="005A441B" w:rsidRPr="005A441B" w:rsidRDefault="005A441B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AAF" w14:paraId="4D1A8A75" w14:textId="77777777" w:rsidTr="00B75AAF">
        <w:tc>
          <w:tcPr>
            <w:tcW w:w="528" w:type="dxa"/>
          </w:tcPr>
          <w:p w14:paraId="10778785" w14:textId="77777777" w:rsidR="005A441B" w:rsidRPr="005A441B" w:rsidRDefault="00B8027B" w:rsidP="00FE5E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</w:t>
            </w:r>
          </w:p>
        </w:tc>
        <w:tc>
          <w:tcPr>
            <w:tcW w:w="1848" w:type="dxa"/>
          </w:tcPr>
          <w:p w14:paraId="5496C01F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Запомни и найди</w:t>
            </w:r>
          </w:p>
          <w:p w14:paraId="3655580E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одинаковые.</w:t>
            </w:r>
          </w:p>
          <w:p w14:paraId="031FCF0E" w14:textId="77777777" w:rsidR="00E848A2" w:rsidRPr="00E848A2" w:rsidRDefault="00E848A2" w:rsidP="00E848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5707E0" w14:textId="77777777" w:rsidR="005A441B" w:rsidRPr="005A441B" w:rsidRDefault="005A441B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3D61AA3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Разложи</w:t>
            </w:r>
          </w:p>
          <w:p w14:paraId="47C885CE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одинаковые.</w:t>
            </w:r>
          </w:p>
          <w:p w14:paraId="72C1F837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 ряд.</w:t>
            </w:r>
          </w:p>
          <w:p w14:paraId="165C41A8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Сделай так же.</w:t>
            </w:r>
          </w:p>
          <w:p w14:paraId="6C4F7E41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 на ощупь.</w:t>
            </w:r>
          </w:p>
          <w:p w14:paraId="40AB749B" w14:textId="77777777" w:rsidR="009C192F" w:rsidRPr="005A441B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A534DB" w14:textId="77777777" w:rsidR="005A441B" w:rsidRPr="005A441B" w:rsidRDefault="005A441B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</w:tcPr>
          <w:p w14:paraId="38E9612B" w14:textId="77777777" w:rsidR="009C192F" w:rsidRPr="009C192F" w:rsidRDefault="00B75AA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условия д</w:t>
            </w:r>
            <w:r w:rsidR="009C192F"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развитияслухового и</w:t>
            </w:r>
          </w:p>
          <w:p w14:paraId="6C417D85" w14:textId="77777777" w:rsidR="009C192F" w:rsidRPr="009C192F" w:rsidRDefault="00B75AA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9C192F"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рительноговосприятия.</w:t>
            </w:r>
          </w:p>
          <w:p w14:paraId="27793B6C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Развиватьдвигательную</w:t>
            </w:r>
          </w:p>
          <w:p w14:paraId="70E96B7C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сферу.Развивать мелкую</w:t>
            </w:r>
          </w:p>
          <w:p w14:paraId="45CD584D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моторику исенсорную сферу.Корригировать</w:t>
            </w:r>
          </w:p>
          <w:p w14:paraId="71C15D4F" w14:textId="77777777" w:rsidR="005A441B" w:rsidRPr="005A441B" w:rsidRDefault="009C192F" w:rsidP="00B75A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процессы памяти,</w:t>
            </w:r>
            <w:r w:rsidR="00B75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внимания, </w:t>
            </w: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мышления</w:t>
            </w:r>
          </w:p>
        </w:tc>
        <w:tc>
          <w:tcPr>
            <w:tcW w:w="935" w:type="dxa"/>
          </w:tcPr>
          <w:p w14:paraId="222589A6" w14:textId="77777777" w:rsidR="00E848A2" w:rsidRPr="005A441B" w:rsidRDefault="00E848A2" w:rsidP="00E848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14:paraId="151E7927" w14:textId="77777777" w:rsidR="005A441B" w:rsidRPr="005A441B" w:rsidRDefault="005A441B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AAF" w14:paraId="24D75213" w14:textId="77777777" w:rsidTr="00B75AAF">
        <w:tc>
          <w:tcPr>
            <w:tcW w:w="528" w:type="dxa"/>
          </w:tcPr>
          <w:p w14:paraId="0E3E9AAD" w14:textId="77777777" w:rsidR="005A441B" w:rsidRPr="005A441B" w:rsidRDefault="00B8027B" w:rsidP="00FE5E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</w:t>
            </w:r>
          </w:p>
        </w:tc>
        <w:tc>
          <w:tcPr>
            <w:tcW w:w="1848" w:type="dxa"/>
          </w:tcPr>
          <w:p w14:paraId="12C08F1B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Отгадай слова. </w:t>
            </w:r>
          </w:p>
          <w:p w14:paraId="003EB164" w14:textId="77777777" w:rsidR="005A441B" w:rsidRPr="005A441B" w:rsidRDefault="005A441B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027EDBF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заблудились.</w:t>
            </w:r>
          </w:p>
          <w:p w14:paraId="16D87682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 цепочку.</w:t>
            </w:r>
          </w:p>
          <w:p w14:paraId="09470AF8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Вставь слово.</w:t>
            </w:r>
          </w:p>
          <w:p w14:paraId="057C9150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</w:t>
            </w:r>
          </w:p>
          <w:p w14:paraId="16DF5F19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половинки.</w:t>
            </w:r>
          </w:p>
          <w:p w14:paraId="124FEE20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Отгадай ребус.</w:t>
            </w:r>
          </w:p>
          <w:p w14:paraId="1F6EF575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CB5F80" w14:textId="77777777" w:rsidR="005A441B" w:rsidRPr="005A441B" w:rsidRDefault="005A441B" w:rsidP="009A21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</w:tcPr>
          <w:p w14:paraId="5B1BA749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Развиватьвнимание,</w:t>
            </w:r>
          </w:p>
          <w:p w14:paraId="4EED8A0A" w14:textId="77777777" w:rsidR="009C192F" w:rsidRPr="009C192F" w:rsidRDefault="00B75AA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C192F"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ространственное</w:t>
            </w:r>
            <w:r w:rsid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восприятие, зри</w:t>
            </w:r>
            <w:r w:rsidR="009C192F"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тельно-моторнуюкоординацию,</w:t>
            </w:r>
          </w:p>
          <w:p w14:paraId="09D57867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</w:p>
          <w:p w14:paraId="5D78C7EE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навыки.Развитие</w:t>
            </w:r>
          </w:p>
          <w:p w14:paraId="7D9ADE5B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вербально-логического</w:t>
            </w:r>
          </w:p>
          <w:p w14:paraId="395154A7" w14:textId="77777777" w:rsidR="009C192F" w:rsidRPr="009A2156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мышления, умениеслышать ислушать.</w:t>
            </w:r>
          </w:p>
          <w:p w14:paraId="00294D6F" w14:textId="77777777" w:rsidR="005A441B" w:rsidRPr="005A441B" w:rsidRDefault="005A441B" w:rsidP="009A21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14:paraId="4B8C48BB" w14:textId="77777777" w:rsidR="009A2156" w:rsidRPr="005A441B" w:rsidRDefault="009A2156" w:rsidP="009A21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5FCF0A9F" w14:textId="77777777" w:rsidR="005A441B" w:rsidRPr="005A441B" w:rsidRDefault="005A441B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AAF" w14:paraId="583DAFF3" w14:textId="77777777" w:rsidTr="00B75AAF">
        <w:tc>
          <w:tcPr>
            <w:tcW w:w="528" w:type="dxa"/>
          </w:tcPr>
          <w:p w14:paraId="73747459" w14:textId="77777777" w:rsidR="005A441B" w:rsidRPr="005A441B" w:rsidRDefault="00B8027B" w:rsidP="00FE5E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</w:t>
            </w:r>
          </w:p>
        </w:tc>
        <w:tc>
          <w:tcPr>
            <w:tcW w:w="1848" w:type="dxa"/>
          </w:tcPr>
          <w:p w14:paraId="55A0652E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Подбери</w:t>
            </w:r>
          </w:p>
          <w:p w14:paraId="05567074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картинку.</w:t>
            </w:r>
          </w:p>
          <w:p w14:paraId="6024C457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8D3244" w14:textId="77777777" w:rsidR="005A441B" w:rsidRPr="005A441B" w:rsidRDefault="005A441B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CCE53CA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14:paraId="0271343E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«Недостающий</w:t>
            </w:r>
          </w:p>
          <w:p w14:paraId="4BEDE96B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фрагмент»</w:t>
            </w:r>
          </w:p>
          <w:p w14:paraId="01207EE0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Разложи по</w:t>
            </w:r>
          </w:p>
          <w:p w14:paraId="56B0090D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порядку.</w:t>
            </w:r>
          </w:p>
          <w:p w14:paraId="3A5821F9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Составь рассказ.</w:t>
            </w:r>
          </w:p>
          <w:p w14:paraId="621C2220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«Сказочный</w:t>
            </w:r>
          </w:p>
          <w:p w14:paraId="6C560934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калейдоскоп»</w:t>
            </w:r>
          </w:p>
          <w:p w14:paraId="3BABF917" w14:textId="77777777" w:rsidR="005A441B" w:rsidRPr="005A441B" w:rsidRDefault="005A441B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</w:tcPr>
          <w:p w14:paraId="4F7FC218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аучить выделять</w:t>
            </w:r>
          </w:p>
          <w:p w14:paraId="7345EB48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существенныепризнаки</w:t>
            </w:r>
          </w:p>
          <w:p w14:paraId="5C601DD1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предметов.</w:t>
            </w:r>
            <w:r w:rsidR="00B75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</w:t>
            </w:r>
          </w:p>
          <w:p w14:paraId="6E64D415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пространственноевосприятие,внимание,</w:t>
            </w:r>
          </w:p>
          <w:p w14:paraId="2D291ED1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осведомленность,мыслительныепроцессы,</w:t>
            </w:r>
          </w:p>
          <w:p w14:paraId="1D901510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автоматизацияпространственно-</w:t>
            </w:r>
          </w:p>
          <w:p w14:paraId="3B84D82F" w14:textId="77777777" w:rsidR="005A441B" w:rsidRPr="005A441B" w:rsidRDefault="009C192F" w:rsidP="00B75A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временныхотношений.</w:t>
            </w:r>
          </w:p>
        </w:tc>
        <w:tc>
          <w:tcPr>
            <w:tcW w:w="935" w:type="dxa"/>
          </w:tcPr>
          <w:p w14:paraId="726666F3" w14:textId="77777777" w:rsidR="009A2156" w:rsidRPr="005A441B" w:rsidRDefault="009A2156" w:rsidP="009A21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14:paraId="5D887D59" w14:textId="77777777" w:rsidR="005A441B" w:rsidRPr="005A441B" w:rsidRDefault="005A441B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AAF" w14:paraId="71C264F8" w14:textId="77777777" w:rsidTr="00B75AAF">
        <w:tc>
          <w:tcPr>
            <w:tcW w:w="528" w:type="dxa"/>
          </w:tcPr>
          <w:p w14:paraId="5193D757" w14:textId="77777777" w:rsidR="005A441B" w:rsidRPr="005A441B" w:rsidRDefault="00B8027B" w:rsidP="00FE5E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848" w:type="dxa"/>
          </w:tcPr>
          <w:p w14:paraId="2FB90B2F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Волшебные</w:t>
            </w:r>
          </w:p>
          <w:p w14:paraId="68EED719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колпачки.</w:t>
            </w:r>
          </w:p>
          <w:p w14:paraId="2DBECFCC" w14:textId="77777777" w:rsidR="009C192F" w:rsidRPr="005A441B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36864D" w14:textId="77777777" w:rsidR="005A441B" w:rsidRPr="005A441B" w:rsidRDefault="005A441B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2CAEC80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Разложи по цвету.</w:t>
            </w:r>
          </w:p>
          <w:p w14:paraId="5DDFAAA3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 узор.</w:t>
            </w:r>
          </w:p>
          <w:p w14:paraId="68A21BA2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Запомни и</w:t>
            </w:r>
          </w:p>
          <w:p w14:paraId="2E0B0FB0" w14:textId="77777777" w:rsidR="009C192F" w:rsidRPr="009C192F" w:rsidRDefault="00B75AA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Расположи </w:t>
            </w:r>
            <w:r w:rsidR="009C192F"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правильно.</w:t>
            </w:r>
          </w:p>
          <w:p w14:paraId="796593BF" w14:textId="77777777" w:rsidR="009C192F" w:rsidRPr="009C192F" w:rsidRDefault="00B75AA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Найди, где спрятан </w:t>
            </w:r>
            <w:r w:rsidR="009C192F"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предмет.</w:t>
            </w:r>
          </w:p>
          <w:p w14:paraId="48E20B29" w14:textId="77777777" w:rsidR="005A441B" w:rsidRPr="005A441B" w:rsidRDefault="005A441B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</w:tcPr>
          <w:p w14:paraId="22D2F8A4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Развитиепроизвольности</w:t>
            </w:r>
          </w:p>
          <w:p w14:paraId="12996FC4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внимания,диспетчерской</w:t>
            </w:r>
          </w:p>
          <w:p w14:paraId="236170EC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системы. Развиватьзрительную память,зрительно-моторнуюкоординацию,логическое</w:t>
            </w:r>
          </w:p>
          <w:p w14:paraId="6C35C27B" w14:textId="77777777" w:rsidR="005A441B" w:rsidRPr="005A441B" w:rsidRDefault="009C192F" w:rsidP="00B75A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мышление,воображение</w:t>
            </w:r>
          </w:p>
        </w:tc>
        <w:tc>
          <w:tcPr>
            <w:tcW w:w="935" w:type="dxa"/>
          </w:tcPr>
          <w:p w14:paraId="6572E417" w14:textId="77777777" w:rsidR="009A2156" w:rsidRPr="005A441B" w:rsidRDefault="009A2156" w:rsidP="009A21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14:paraId="03A5267E" w14:textId="77777777" w:rsidR="005A441B" w:rsidRPr="005A441B" w:rsidRDefault="005A441B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AAF" w14:paraId="7A4D9AF1" w14:textId="77777777" w:rsidTr="00B75AAF">
        <w:tc>
          <w:tcPr>
            <w:tcW w:w="528" w:type="dxa"/>
          </w:tcPr>
          <w:p w14:paraId="49A87CF2" w14:textId="77777777" w:rsidR="005A441B" w:rsidRPr="005A441B" w:rsidRDefault="00B8027B" w:rsidP="00FE5E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</w:t>
            </w:r>
          </w:p>
        </w:tc>
        <w:tc>
          <w:tcPr>
            <w:tcW w:w="1848" w:type="dxa"/>
          </w:tcPr>
          <w:p w14:paraId="5FCE3DAF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Нарисуй по</w:t>
            </w:r>
          </w:p>
          <w:p w14:paraId="06214063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памяти.</w:t>
            </w:r>
          </w:p>
          <w:p w14:paraId="44AFD953" w14:textId="77777777" w:rsidR="005A441B" w:rsidRPr="005A441B" w:rsidRDefault="005A441B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9312A4F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Нарисуй в воздухе.</w:t>
            </w:r>
          </w:p>
          <w:p w14:paraId="5E30D46A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</w:t>
            </w:r>
          </w:p>
          <w:p w14:paraId="1251DDCC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пропало?»</w:t>
            </w:r>
          </w:p>
          <w:p w14:paraId="69B6952D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Запомни и нарисуй.</w:t>
            </w:r>
          </w:p>
          <w:p w14:paraId="1C85D6C9" w14:textId="77777777" w:rsidR="005A441B" w:rsidRPr="005A441B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«Сыщик»</w:t>
            </w:r>
          </w:p>
        </w:tc>
        <w:tc>
          <w:tcPr>
            <w:tcW w:w="3707" w:type="dxa"/>
          </w:tcPr>
          <w:p w14:paraId="558DA506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Развиватьвосприятие</w:t>
            </w:r>
          </w:p>
          <w:p w14:paraId="3600C660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пространства,слуховое внимание</w:t>
            </w:r>
            <w:r w:rsidR="00B75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Развитиезрительной памяти</w:t>
            </w:r>
            <w:r w:rsidR="00B75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Развитие </w:t>
            </w: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концентрации</w:t>
            </w:r>
          </w:p>
          <w:p w14:paraId="56C719A1" w14:textId="77777777" w:rsidR="009C192F" w:rsidRPr="005A441B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внимания,усидчивости.</w:t>
            </w:r>
          </w:p>
          <w:p w14:paraId="2F2F1DA4" w14:textId="77777777" w:rsidR="005A441B" w:rsidRPr="005A441B" w:rsidRDefault="005A441B" w:rsidP="009A21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14:paraId="3D90E27D" w14:textId="77777777" w:rsidR="005A441B" w:rsidRPr="005A441B" w:rsidRDefault="009A2156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5AAF" w14:paraId="1DB4207E" w14:textId="77777777" w:rsidTr="00B75AAF">
        <w:tc>
          <w:tcPr>
            <w:tcW w:w="528" w:type="dxa"/>
          </w:tcPr>
          <w:p w14:paraId="0E3DFEF9" w14:textId="77777777" w:rsidR="005A441B" w:rsidRPr="005A441B" w:rsidRDefault="00B8027B" w:rsidP="00FE5E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</w:t>
            </w:r>
          </w:p>
        </w:tc>
        <w:tc>
          <w:tcPr>
            <w:tcW w:w="1848" w:type="dxa"/>
          </w:tcPr>
          <w:p w14:paraId="7B6B4DD3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Вычеркивай и</w:t>
            </w:r>
          </w:p>
          <w:p w14:paraId="5E95A0C5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слушай.</w:t>
            </w:r>
          </w:p>
          <w:p w14:paraId="2D458EFE" w14:textId="77777777" w:rsidR="009A2156" w:rsidRPr="005A441B" w:rsidRDefault="009A2156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8B6F8D" w14:textId="77777777" w:rsidR="005A441B" w:rsidRPr="005A441B" w:rsidRDefault="005A441B" w:rsidP="009A21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04366C9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«Самый</w:t>
            </w:r>
          </w:p>
          <w:p w14:paraId="14CB22CF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внимательный"</w:t>
            </w:r>
          </w:p>
          <w:p w14:paraId="5003275B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Расставьправильно.</w:t>
            </w:r>
          </w:p>
          <w:p w14:paraId="2409A4D4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Проследи и не</w:t>
            </w:r>
          </w:p>
          <w:p w14:paraId="21051988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запутайся.</w:t>
            </w:r>
          </w:p>
          <w:p w14:paraId="5BB138F1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Игра«Телеграфисты»</w:t>
            </w:r>
          </w:p>
          <w:p w14:paraId="38E25AC8" w14:textId="77777777" w:rsidR="005A441B" w:rsidRPr="005A441B" w:rsidRDefault="005A441B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</w:tcPr>
          <w:p w14:paraId="5EC16D57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Формироватьпроизвольность</w:t>
            </w:r>
          </w:p>
          <w:p w14:paraId="3D8C95C5" w14:textId="77777777" w:rsidR="009C192F" w:rsidRPr="009C192F" w:rsidRDefault="00B75AA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9C192F"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егуляциидеятельности.</w:t>
            </w:r>
          </w:p>
          <w:p w14:paraId="555A875F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Развитиеконцентрации</w:t>
            </w:r>
          </w:p>
          <w:p w14:paraId="0D083B6E" w14:textId="77777777" w:rsidR="005A441B" w:rsidRPr="005A441B" w:rsidRDefault="009C192F" w:rsidP="00B75A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внимания,усидчивости</w:t>
            </w:r>
          </w:p>
        </w:tc>
        <w:tc>
          <w:tcPr>
            <w:tcW w:w="935" w:type="dxa"/>
          </w:tcPr>
          <w:p w14:paraId="0FDC9E5D" w14:textId="77777777" w:rsidR="005A441B" w:rsidRPr="005A441B" w:rsidRDefault="009A2156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5AAF" w14:paraId="1C919DC7" w14:textId="77777777" w:rsidTr="00B75AAF">
        <w:tc>
          <w:tcPr>
            <w:tcW w:w="528" w:type="dxa"/>
          </w:tcPr>
          <w:p w14:paraId="224F38EC" w14:textId="77777777" w:rsidR="005A441B" w:rsidRPr="005A441B" w:rsidRDefault="00B8027B" w:rsidP="00FE5E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</w:t>
            </w:r>
          </w:p>
        </w:tc>
        <w:tc>
          <w:tcPr>
            <w:tcW w:w="1848" w:type="dxa"/>
          </w:tcPr>
          <w:p w14:paraId="54478395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 одним</w:t>
            </w:r>
          </w:p>
          <w:p w14:paraId="568FE0C4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словом.</w:t>
            </w:r>
          </w:p>
          <w:p w14:paraId="68AE9FC9" w14:textId="77777777" w:rsidR="009C192F" w:rsidRPr="005A441B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34C108" w14:textId="77777777" w:rsidR="005A441B" w:rsidRPr="005A441B" w:rsidRDefault="005A441B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8DE0FAC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«Назови</w:t>
            </w:r>
          </w:p>
          <w:p w14:paraId="1A0C0311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одним словом»</w:t>
            </w:r>
          </w:p>
          <w:p w14:paraId="59DE64E3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Разложи по</w:t>
            </w:r>
          </w:p>
          <w:p w14:paraId="43D13DC5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группам.</w:t>
            </w:r>
          </w:p>
          <w:p w14:paraId="4D3B7838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 линией.</w:t>
            </w:r>
          </w:p>
          <w:p w14:paraId="7D7FEB62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Развивающее лото</w:t>
            </w:r>
          </w:p>
          <w:p w14:paraId="2F761626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«Профессии»</w:t>
            </w:r>
          </w:p>
          <w:p w14:paraId="603C79E8" w14:textId="77777777" w:rsidR="005A441B" w:rsidRPr="005A441B" w:rsidRDefault="005A441B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</w:tcPr>
          <w:p w14:paraId="0B1DABC6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выделятьсущественные</w:t>
            </w:r>
          </w:p>
          <w:p w14:paraId="0C539364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признакипредметов.</w:t>
            </w:r>
            <w:r w:rsidR="00B75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</w:t>
            </w:r>
          </w:p>
          <w:p w14:paraId="7D4A093D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пространственноевосприятие,</w:t>
            </w:r>
          </w:p>
          <w:p w14:paraId="1C5165EB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внимание,осведомленность,</w:t>
            </w:r>
          </w:p>
          <w:p w14:paraId="79BFAC7A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мыслительныепроцессы, мелкую</w:t>
            </w:r>
          </w:p>
          <w:p w14:paraId="4948C8CB" w14:textId="77777777" w:rsidR="005A441B" w:rsidRPr="005A441B" w:rsidRDefault="009C192F" w:rsidP="00B75A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моторику.Профориентация.</w:t>
            </w:r>
          </w:p>
        </w:tc>
        <w:tc>
          <w:tcPr>
            <w:tcW w:w="935" w:type="dxa"/>
          </w:tcPr>
          <w:p w14:paraId="084BF2FC" w14:textId="77777777" w:rsidR="009A2156" w:rsidRPr="005A441B" w:rsidRDefault="009A2156" w:rsidP="009A21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14:paraId="64B55BDA" w14:textId="77777777" w:rsidR="005A441B" w:rsidRPr="005A441B" w:rsidRDefault="005A441B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AAF" w14:paraId="39F5A56B" w14:textId="77777777" w:rsidTr="00B75AAF">
        <w:trPr>
          <w:trHeight w:val="1755"/>
        </w:trPr>
        <w:tc>
          <w:tcPr>
            <w:tcW w:w="528" w:type="dxa"/>
          </w:tcPr>
          <w:p w14:paraId="195E9E22" w14:textId="77777777" w:rsidR="005A441B" w:rsidRPr="005A441B" w:rsidRDefault="00B8027B" w:rsidP="00FE5E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</w:t>
            </w:r>
          </w:p>
        </w:tc>
        <w:tc>
          <w:tcPr>
            <w:tcW w:w="1848" w:type="dxa"/>
          </w:tcPr>
          <w:p w14:paraId="5DE532BA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 отличия. </w:t>
            </w:r>
          </w:p>
          <w:p w14:paraId="3CD7E223" w14:textId="77777777" w:rsidR="009C192F" w:rsidRPr="005A441B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0B2704" w14:textId="77777777" w:rsidR="005A441B" w:rsidRPr="005A441B" w:rsidRDefault="005A441B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3E4972C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</w:t>
            </w:r>
          </w:p>
          <w:p w14:paraId="53886134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изменилось?»</w:t>
            </w:r>
          </w:p>
          <w:p w14:paraId="3205E926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 10 отличий.</w:t>
            </w:r>
          </w:p>
          <w:p w14:paraId="27CE27CE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Исправь ошибки.</w:t>
            </w:r>
          </w:p>
          <w:p w14:paraId="2AD9CAE0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отличаются.</w:t>
            </w:r>
          </w:p>
          <w:p w14:paraId="0048C055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«Сыщик»</w:t>
            </w:r>
          </w:p>
          <w:p w14:paraId="02071EE7" w14:textId="77777777" w:rsidR="005A441B" w:rsidRPr="005A441B" w:rsidRDefault="005A441B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</w:tcPr>
          <w:p w14:paraId="663922DD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условиядля развития</w:t>
            </w:r>
          </w:p>
          <w:p w14:paraId="38FB612C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слухового изрительного</w:t>
            </w:r>
          </w:p>
          <w:p w14:paraId="1ECBBA4A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восприятия.Развивать</w:t>
            </w:r>
          </w:p>
          <w:p w14:paraId="08B6728B" w14:textId="77777777" w:rsidR="005A441B" w:rsidRPr="005A441B" w:rsidRDefault="009C192F" w:rsidP="00B75A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двигательнуюсферу.Развивать мелкуюмоторику исенсорную сферу.Корригироватьпроцессы памяти,внимания,мышления</w:t>
            </w:r>
          </w:p>
        </w:tc>
        <w:tc>
          <w:tcPr>
            <w:tcW w:w="935" w:type="dxa"/>
          </w:tcPr>
          <w:p w14:paraId="5A54E0D0" w14:textId="77777777" w:rsidR="009A2156" w:rsidRPr="005A441B" w:rsidRDefault="009A2156" w:rsidP="009A21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14:paraId="05416CC0" w14:textId="77777777" w:rsidR="005A441B" w:rsidRPr="005A441B" w:rsidRDefault="005A441B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AAF" w14:paraId="4D67B669" w14:textId="77777777" w:rsidTr="00B75AAF">
        <w:tc>
          <w:tcPr>
            <w:tcW w:w="528" w:type="dxa"/>
          </w:tcPr>
          <w:p w14:paraId="1FD7BF08" w14:textId="77777777" w:rsidR="005A441B" w:rsidRDefault="00B8027B" w:rsidP="00FE5E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</w:t>
            </w:r>
          </w:p>
        </w:tc>
        <w:tc>
          <w:tcPr>
            <w:tcW w:w="1848" w:type="dxa"/>
          </w:tcPr>
          <w:p w14:paraId="32C8627C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Танграмм. </w:t>
            </w:r>
          </w:p>
          <w:p w14:paraId="4C76FAF3" w14:textId="77777777" w:rsidR="009C192F" w:rsidRPr="005A441B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861632" w14:textId="77777777" w:rsidR="009A2156" w:rsidRPr="005A441B" w:rsidRDefault="009A2156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0E2E71" w14:textId="77777777" w:rsidR="005A441B" w:rsidRPr="005A441B" w:rsidRDefault="005A441B" w:rsidP="009A21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5187A51" w14:textId="77777777" w:rsidR="009C192F" w:rsidRPr="009C192F" w:rsidRDefault="00B75AA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Разложи по форме, п</w:t>
            </w:r>
            <w:r w:rsidR="009C192F"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размеру, пообразцу.</w:t>
            </w:r>
          </w:p>
          <w:p w14:paraId="77196A63" w14:textId="77777777" w:rsidR="009C192F" w:rsidRPr="009C192F" w:rsidRDefault="00B75AA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Собери фигуру. </w:t>
            </w:r>
            <w:r w:rsidR="009C192F"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Распредели погруппам.</w:t>
            </w:r>
          </w:p>
          <w:p w14:paraId="25134690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Подумай и собери.</w:t>
            </w:r>
          </w:p>
          <w:p w14:paraId="6F86B9AF" w14:textId="77777777" w:rsidR="005A441B" w:rsidRPr="005A441B" w:rsidRDefault="005A441B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</w:tcPr>
          <w:p w14:paraId="1E8E5155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Развитиепространственной</w:t>
            </w:r>
          </w:p>
          <w:p w14:paraId="54D2ECF0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ориентации,самоконтроля,</w:t>
            </w:r>
          </w:p>
          <w:p w14:paraId="3AD8A2D5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внимания,слухового</w:t>
            </w:r>
          </w:p>
          <w:p w14:paraId="23EB9195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восприятия</w:t>
            </w:r>
            <w:r w:rsidR="00B75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словесно-</w:t>
            </w:r>
          </w:p>
          <w:p w14:paraId="1F3CD08E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логическогомышления,</w:t>
            </w:r>
          </w:p>
          <w:p w14:paraId="7B199FBD" w14:textId="77777777" w:rsidR="005A441B" w:rsidRPr="005A441B" w:rsidRDefault="009C192F" w:rsidP="00B75A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Развитиеграфическихнавыков, зрительно-моторнойкоординации</w:t>
            </w:r>
          </w:p>
        </w:tc>
        <w:tc>
          <w:tcPr>
            <w:tcW w:w="935" w:type="dxa"/>
          </w:tcPr>
          <w:p w14:paraId="211212CB" w14:textId="77777777" w:rsidR="005A441B" w:rsidRPr="005A441B" w:rsidRDefault="009A2156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5AAF" w14:paraId="1B5E7843" w14:textId="77777777" w:rsidTr="00B75AAF">
        <w:tc>
          <w:tcPr>
            <w:tcW w:w="528" w:type="dxa"/>
          </w:tcPr>
          <w:p w14:paraId="1ECDAA9F" w14:textId="77777777" w:rsidR="005A441B" w:rsidRDefault="00B8027B" w:rsidP="00FE5E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26</w:t>
            </w:r>
          </w:p>
        </w:tc>
        <w:tc>
          <w:tcPr>
            <w:tcW w:w="1848" w:type="dxa"/>
          </w:tcPr>
          <w:p w14:paraId="53174C62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Выбери главное. </w:t>
            </w:r>
          </w:p>
          <w:p w14:paraId="3FDA3567" w14:textId="77777777" w:rsidR="005A441B" w:rsidRPr="005A441B" w:rsidRDefault="005A441B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13F762D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важнее?</w:t>
            </w:r>
          </w:p>
          <w:p w14:paraId="6AA57A4E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Послушай и ответьна вопросы.</w:t>
            </w:r>
          </w:p>
          <w:p w14:paraId="6951F9FF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Допиши поаналогии.</w:t>
            </w:r>
          </w:p>
          <w:p w14:paraId="08F0888D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«Лишнее</w:t>
            </w:r>
          </w:p>
          <w:p w14:paraId="0EB345B1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словечко»</w:t>
            </w:r>
          </w:p>
          <w:p w14:paraId="0E85612F" w14:textId="77777777" w:rsidR="005A441B" w:rsidRPr="005A441B" w:rsidRDefault="005A441B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</w:tcPr>
          <w:p w14:paraId="2DEDFF4C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звуковогосинтеза, словесно-логическогомышления,</w:t>
            </w:r>
          </w:p>
          <w:p w14:paraId="1E67DB6E" w14:textId="77777777" w:rsidR="005A441B" w:rsidRPr="005A441B" w:rsidRDefault="009C192F" w:rsidP="00B75A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словарного запаса иречи</w:t>
            </w:r>
          </w:p>
        </w:tc>
        <w:tc>
          <w:tcPr>
            <w:tcW w:w="935" w:type="dxa"/>
          </w:tcPr>
          <w:p w14:paraId="1159D61E" w14:textId="77777777" w:rsidR="009A2156" w:rsidRPr="005A441B" w:rsidRDefault="009A2156" w:rsidP="009A21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14:paraId="3E77F77E" w14:textId="77777777" w:rsidR="005A441B" w:rsidRPr="005A441B" w:rsidRDefault="005A441B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AAF" w14:paraId="0D3A78CB" w14:textId="77777777" w:rsidTr="00B75AAF">
        <w:tc>
          <w:tcPr>
            <w:tcW w:w="528" w:type="dxa"/>
          </w:tcPr>
          <w:p w14:paraId="123873DD" w14:textId="77777777" w:rsidR="005A441B" w:rsidRDefault="00B8027B" w:rsidP="00FE5E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27</w:t>
            </w:r>
          </w:p>
        </w:tc>
        <w:tc>
          <w:tcPr>
            <w:tcW w:w="1848" w:type="dxa"/>
          </w:tcPr>
          <w:p w14:paraId="1AC1B0BE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Превращение </w:t>
            </w: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фигур. </w:t>
            </w:r>
          </w:p>
          <w:p w14:paraId="13A61921" w14:textId="77777777" w:rsidR="009A2156" w:rsidRPr="005A441B" w:rsidRDefault="009A2156" w:rsidP="009A21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1ED1FD" w14:textId="77777777" w:rsidR="005A441B" w:rsidRPr="005A441B" w:rsidRDefault="005A441B" w:rsidP="009A21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76AD04B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Смекай-отгадывай. </w:t>
            </w: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Образец и правило.</w:t>
            </w:r>
          </w:p>
          <w:p w14:paraId="67C5B0F9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Загадочные</w:t>
            </w:r>
          </w:p>
          <w:p w14:paraId="26233798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контуры.</w:t>
            </w:r>
          </w:p>
          <w:p w14:paraId="301894B7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«Найди</w:t>
            </w:r>
          </w:p>
          <w:p w14:paraId="3A0E09CC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по</w:t>
            </w:r>
          </w:p>
          <w:p w14:paraId="479A9E5E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описанию»</w:t>
            </w:r>
          </w:p>
          <w:p w14:paraId="11BA4C06" w14:textId="77777777" w:rsidR="005A441B" w:rsidRPr="005A441B" w:rsidRDefault="005A441B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</w:tcPr>
          <w:p w14:paraId="33034DC9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Создавать условия для развития</w:t>
            </w:r>
          </w:p>
          <w:p w14:paraId="20CBD610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слухового изрительного</w:t>
            </w:r>
          </w:p>
          <w:p w14:paraId="46DFE693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восприятия.Развивать мелкую</w:t>
            </w:r>
          </w:p>
          <w:p w14:paraId="169D692D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моторику исенсорную сферу.</w:t>
            </w:r>
          </w:p>
          <w:p w14:paraId="2FD899AC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Корригироватьпроцессы памяти,</w:t>
            </w:r>
          </w:p>
          <w:p w14:paraId="238C2969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внимания,мышления</w:t>
            </w:r>
          </w:p>
          <w:p w14:paraId="531D7763" w14:textId="77777777" w:rsidR="009C192F" w:rsidRPr="009A2156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(способности кс</w:t>
            </w:r>
            <w:r w:rsidR="00B75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авнению)</w:t>
            </w:r>
          </w:p>
          <w:p w14:paraId="2C79ED6E" w14:textId="77777777" w:rsidR="005A441B" w:rsidRPr="005A441B" w:rsidRDefault="005A441B" w:rsidP="009A21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14:paraId="5C964DFB" w14:textId="77777777" w:rsidR="005A441B" w:rsidRPr="005A441B" w:rsidRDefault="009A2156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B75AAF" w14:paraId="071B5FD0" w14:textId="77777777" w:rsidTr="00B75AAF">
        <w:tc>
          <w:tcPr>
            <w:tcW w:w="528" w:type="dxa"/>
          </w:tcPr>
          <w:p w14:paraId="1738B8B9" w14:textId="77777777" w:rsidR="005A441B" w:rsidRDefault="00B8027B" w:rsidP="00FE5E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28</w:t>
            </w:r>
          </w:p>
        </w:tc>
        <w:tc>
          <w:tcPr>
            <w:tcW w:w="1848" w:type="dxa"/>
          </w:tcPr>
          <w:p w14:paraId="761354CA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</w:t>
            </w:r>
          </w:p>
          <w:p w14:paraId="5EA8C371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лесу.</w:t>
            </w:r>
          </w:p>
          <w:p w14:paraId="0B5E9BD9" w14:textId="77777777" w:rsidR="005A441B" w:rsidRPr="005A441B" w:rsidRDefault="005A441B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78D867C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«Отгадай что</w:t>
            </w:r>
          </w:p>
          <w:p w14:paraId="1B6D14CC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это?»</w:t>
            </w:r>
          </w:p>
          <w:p w14:paraId="42C3901B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Распредели по</w:t>
            </w:r>
          </w:p>
          <w:p w14:paraId="637C25E9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группам.</w:t>
            </w:r>
          </w:p>
          <w:p w14:paraId="2CC74E23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Проследи за</w:t>
            </w:r>
          </w:p>
          <w:p w14:paraId="750D5D2B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бабочкой.</w:t>
            </w:r>
          </w:p>
          <w:p w14:paraId="1CBC2D44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«Летает – не</w:t>
            </w:r>
          </w:p>
          <w:p w14:paraId="7A2139E1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летает»</w:t>
            </w:r>
          </w:p>
          <w:p w14:paraId="67B66512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Дары леса.</w:t>
            </w:r>
          </w:p>
          <w:p w14:paraId="5B5058F3" w14:textId="77777777" w:rsidR="005A441B" w:rsidRPr="005A441B" w:rsidRDefault="005A441B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</w:tcPr>
          <w:p w14:paraId="34715452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память,внимание,</w:t>
            </w:r>
          </w:p>
          <w:p w14:paraId="7ABC92CB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мышление,пространственное</w:t>
            </w:r>
          </w:p>
          <w:p w14:paraId="2F58811D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восприятие.Формировать</w:t>
            </w:r>
          </w:p>
          <w:p w14:paraId="715E09AD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социально-бытовуюкомпетентность.Воспитывать</w:t>
            </w:r>
          </w:p>
          <w:p w14:paraId="3FA63160" w14:textId="77777777" w:rsidR="009C192F" w:rsidRPr="005A441B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бережноеотношение кприроде</w:t>
            </w:r>
          </w:p>
          <w:p w14:paraId="65C10FB5" w14:textId="77777777" w:rsidR="005A441B" w:rsidRPr="005A441B" w:rsidRDefault="005A441B" w:rsidP="009A21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14:paraId="3A8478CF" w14:textId="77777777" w:rsidR="005A441B" w:rsidRPr="005A441B" w:rsidRDefault="009A2156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5AAF" w14:paraId="6EA65ED8" w14:textId="77777777" w:rsidTr="00B75AAF">
        <w:tc>
          <w:tcPr>
            <w:tcW w:w="528" w:type="dxa"/>
          </w:tcPr>
          <w:p w14:paraId="40377465" w14:textId="77777777" w:rsidR="005A441B" w:rsidRDefault="00B8027B" w:rsidP="00FE5E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29</w:t>
            </w:r>
          </w:p>
        </w:tc>
        <w:tc>
          <w:tcPr>
            <w:tcW w:w="1848" w:type="dxa"/>
          </w:tcPr>
          <w:p w14:paraId="2A792B9F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Ориентируемся</w:t>
            </w:r>
          </w:p>
          <w:p w14:paraId="058B3FF1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пространстве.</w:t>
            </w:r>
          </w:p>
          <w:p w14:paraId="4A20B779" w14:textId="77777777" w:rsidR="009C192F" w:rsidRPr="005A441B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2B7C44" w14:textId="77777777" w:rsidR="005A441B" w:rsidRPr="005A441B" w:rsidRDefault="005A441B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34B1856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Муха.</w:t>
            </w:r>
          </w:p>
          <w:p w14:paraId="22F1A111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Полянки.</w:t>
            </w:r>
          </w:p>
          <w:p w14:paraId="2ABCCC8A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</w:t>
            </w:r>
          </w:p>
          <w:p w14:paraId="27FF88ED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диктант.</w:t>
            </w:r>
          </w:p>
          <w:p w14:paraId="1134A7D2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«Где я живу?»</w:t>
            </w:r>
          </w:p>
          <w:p w14:paraId="2C16CDDA" w14:textId="77777777" w:rsidR="005A441B" w:rsidRPr="005A441B" w:rsidRDefault="005A441B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</w:tcPr>
          <w:p w14:paraId="01E3DE45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  <w:p w14:paraId="1DD2A7C7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зрительно-</w:t>
            </w:r>
          </w:p>
          <w:p w14:paraId="357B454D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моторной</w:t>
            </w:r>
          </w:p>
          <w:p w14:paraId="551E7ACE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координации,</w:t>
            </w:r>
          </w:p>
          <w:p w14:paraId="0D5A16E4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наглядно-</w:t>
            </w:r>
          </w:p>
          <w:p w14:paraId="542CEB70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образного</w:t>
            </w:r>
          </w:p>
          <w:p w14:paraId="5A5113E2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мышления,</w:t>
            </w:r>
          </w:p>
          <w:p w14:paraId="7374AA07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</w:t>
            </w:r>
          </w:p>
          <w:p w14:paraId="5DABC215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пространственно-</w:t>
            </w:r>
          </w:p>
          <w:p w14:paraId="21417D11" w14:textId="77777777" w:rsidR="005A441B" w:rsidRPr="005A441B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отношений</w:t>
            </w:r>
          </w:p>
        </w:tc>
        <w:tc>
          <w:tcPr>
            <w:tcW w:w="935" w:type="dxa"/>
          </w:tcPr>
          <w:p w14:paraId="6867BC0E" w14:textId="77777777" w:rsidR="005A441B" w:rsidRPr="005A441B" w:rsidRDefault="009A2156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5AAF" w14:paraId="4C88E3CD" w14:textId="77777777" w:rsidTr="00B75AAF">
        <w:tc>
          <w:tcPr>
            <w:tcW w:w="528" w:type="dxa"/>
          </w:tcPr>
          <w:p w14:paraId="7F9164AC" w14:textId="77777777" w:rsidR="005A441B" w:rsidRDefault="00B8027B" w:rsidP="00FE5E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</w:t>
            </w:r>
          </w:p>
        </w:tc>
        <w:tc>
          <w:tcPr>
            <w:tcW w:w="1848" w:type="dxa"/>
          </w:tcPr>
          <w:p w14:paraId="07D02362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</w:t>
            </w:r>
          </w:p>
          <w:p w14:paraId="56EA14AE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одинаковые.</w:t>
            </w:r>
          </w:p>
          <w:p w14:paraId="6D284C3F" w14:textId="77777777" w:rsidR="009A2156" w:rsidRPr="005A441B" w:rsidRDefault="009A2156" w:rsidP="009A21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020273" w14:textId="77777777" w:rsidR="005A441B" w:rsidRPr="005A441B" w:rsidRDefault="005A441B" w:rsidP="009A21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E24CF77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Разложи</w:t>
            </w:r>
          </w:p>
          <w:p w14:paraId="1537F255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одинаковые.</w:t>
            </w:r>
          </w:p>
          <w:p w14:paraId="1E586226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 точно такой</w:t>
            </w:r>
          </w:p>
          <w:p w14:paraId="3FBA1948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же.</w:t>
            </w:r>
          </w:p>
          <w:p w14:paraId="6168B1F3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Сделай так же.</w:t>
            </w:r>
          </w:p>
          <w:p w14:paraId="087FAC78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 на ощупь.</w:t>
            </w:r>
          </w:p>
          <w:p w14:paraId="25082E5E" w14:textId="77777777" w:rsidR="005A441B" w:rsidRPr="005A441B" w:rsidRDefault="005A441B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</w:tcPr>
          <w:p w14:paraId="45E79D85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условиядля развития</w:t>
            </w:r>
          </w:p>
          <w:p w14:paraId="6192DB32" w14:textId="77777777" w:rsidR="009C192F" w:rsidRPr="009C192F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слухового изрительного</w:t>
            </w:r>
          </w:p>
          <w:p w14:paraId="59EFEBDF" w14:textId="77777777" w:rsidR="009C192F" w:rsidRPr="009A2156" w:rsidRDefault="009C192F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восприятия. Развиватьдвигательнуюсферу.Развивать мелкую</w:t>
            </w:r>
            <w:r w:rsidR="00B75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моторику и </w:t>
            </w:r>
            <w:r w:rsidRPr="009C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сенсорную сферу.Корригироватьпроцессы памяти,внимания,мышления</w:t>
            </w:r>
          </w:p>
          <w:p w14:paraId="6438BAA1" w14:textId="77777777" w:rsidR="005A441B" w:rsidRPr="005A441B" w:rsidRDefault="005A441B" w:rsidP="009A21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14:paraId="6F5C8C8D" w14:textId="77777777" w:rsidR="005A441B" w:rsidRPr="005A441B" w:rsidRDefault="009A2156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5AAF" w14:paraId="3DAA047A" w14:textId="77777777" w:rsidTr="00B75AAF">
        <w:tc>
          <w:tcPr>
            <w:tcW w:w="528" w:type="dxa"/>
          </w:tcPr>
          <w:p w14:paraId="3A97FC93" w14:textId="77777777" w:rsidR="005A441B" w:rsidRDefault="00B8027B" w:rsidP="00FE5E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</w:t>
            </w:r>
          </w:p>
        </w:tc>
        <w:tc>
          <w:tcPr>
            <w:tcW w:w="1848" w:type="dxa"/>
          </w:tcPr>
          <w:p w14:paraId="73C169B8" w14:textId="77777777" w:rsidR="005B1DE3" w:rsidRPr="005B1DE3" w:rsidRDefault="005B1DE3" w:rsidP="005B1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Четвертый</w:t>
            </w:r>
          </w:p>
          <w:p w14:paraId="5E019B46" w14:textId="77777777" w:rsidR="005B1DE3" w:rsidRPr="005B1DE3" w:rsidRDefault="005B1DE3" w:rsidP="005B1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лишний.</w:t>
            </w:r>
          </w:p>
          <w:p w14:paraId="7EAEA7C4" w14:textId="77777777" w:rsidR="005A441B" w:rsidRPr="005A441B" w:rsidRDefault="005A441B" w:rsidP="005B1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D66F428" w14:textId="77777777" w:rsidR="005B1DE3" w:rsidRPr="005B1DE3" w:rsidRDefault="005B1DE3" w:rsidP="005B1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Перекрестные</w:t>
            </w:r>
          </w:p>
          <w:p w14:paraId="41B15003" w14:textId="77777777" w:rsidR="005B1DE3" w:rsidRPr="005B1DE3" w:rsidRDefault="005B1DE3" w:rsidP="005B1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движения.</w:t>
            </w:r>
          </w:p>
          <w:p w14:paraId="4A5766BF" w14:textId="77777777" w:rsidR="005B1DE3" w:rsidRPr="005B1DE3" w:rsidRDefault="005B1DE3" w:rsidP="005B1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Распредели по</w:t>
            </w:r>
          </w:p>
          <w:p w14:paraId="160D7732" w14:textId="77777777" w:rsidR="005B1DE3" w:rsidRPr="005B1DE3" w:rsidRDefault="005B1DE3" w:rsidP="005B1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группам.</w:t>
            </w:r>
          </w:p>
          <w:p w14:paraId="1DA2696C" w14:textId="77777777" w:rsidR="005B1DE3" w:rsidRPr="005B1DE3" w:rsidRDefault="005B1DE3" w:rsidP="005B1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лишнее?</w:t>
            </w:r>
          </w:p>
          <w:p w14:paraId="7AB306CF" w14:textId="77777777" w:rsidR="005B1DE3" w:rsidRPr="005B1DE3" w:rsidRDefault="005B1DE3" w:rsidP="005B1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«Какая</w:t>
            </w:r>
          </w:p>
          <w:p w14:paraId="41192457" w14:textId="77777777" w:rsidR="005B1DE3" w:rsidRPr="005B1DE3" w:rsidRDefault="005B1DE3" w:rsidP="005B1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картинка исчезла?»</w:t>
            </w:r>
          </w:p>
          <w:p w14:paraId="7C94023B" w14:textId="77777777" w:rsidR="005A441B" w:rsidRPr="005A441B" w:rsidRDefault="005A441B" w:rsidP="009C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</w:tcPr>
          <w:p w14:paraId="55268F76" w14:textId="77777777" w:rsidR="005B1DE3" w:rsidRPr="005B1DE3" w:rsidRDefault="005B1DE3" w:rsidP="005B1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Развитиеспособности кклассификации иобобщению,</w:t>
            </w:r>
          </w:p>
          <w:p w14:paraId="435A8FCA" w14:textId="77777777" w:rsidR="005A441B" w:rsidRPr="005A441B" w:rsidRDefault="00B75AAF" w:rsidP="00B75A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B1DE3" w:rsidRPr="005B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ежполушарноговзаимодействия,мелкой моторики</w:t>
            </w:r>
          </w:p>
        </w:tc>
        <w:tc>
          <w:tcPr>
            <w:tcW w:w="935" w:type="dxa"/>
          </w:tcPr>
          <w:p w14:paraId="044AFDC5" w14:textId="77777777" w:rsidR="009A2156" w:rsidRPr="005A441B" w:rsidRDefault="009A2156" w:rsidP="009A21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14:paraId="4BF629AF" w14:textId="77777777" w:rsidR="005A441B" w:rsidRPr="005A441B" w:rsidRDefault="005A441B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AAF" w14:paraId="00F5AACF" w14:textId="77777777" w:rsidTr="00B75AAF">
        <w:tc>
          <w:tcPr>
            <w:tcW w:w="528" w:type="dxa"/>
          </w:tcPr>
          <w:p w14:paraId="3E7A975C" w14:textId="77777777" w:rsidR="005A441B" w:rsidRDefault="00B8027B" w:rsidP="00FE5E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32</w:t>
            </w:r>
          </w:p>
        </w:tc>
        <w:tc>
          <w:tcPr>
            <w:tcW w:w="1848" w:type="dxa"/>
          </w:tcPr>
          <w:p w14:paraId="000D7280" w14:textId="77777777" w:rsidR="005B1DE3" w:rsidRPr="005B1DE3" w:rsidRDefault="005B1DE3" w:rsidP="005B1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Расшифруй</w:t>
            </w:r>
          </w:p>
          <w:p w14:paraId="1EEE5651" w14:textId="77777777" w:rsidR="005B1DE3" w:rsidRPr="005B1DE3" w:rsidRDefault="005B1DE3" w:rsidP="005B1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предложение.</w:t>
            </w:r>
          </w:p>
          <w:p w14:paraId="387235A6" w14:textId="77777777" w:rsidR="005A441B" w:rsidRPr="005A441B" w:rsidRDefault="005A441B" w:rsidP="005B1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080E8B7" w14:textId="77777777" w:rsidR="005B1DE3" w:rsidRPr="005B1DE3" w:rsidRDefault="005B1DE3" w:rsidP="005B1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Шифровальщики.</w:t>
            </w:r>
          </w:p>
          <w:p w14:paraId="3C6C6BEE" w14:textId="77777777" w:rsidR="005B1DE3" w:rsidRPr="005B1DE3" w:rsidRDefault="005B1DE3" w:rsidP="005B1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Расшифруй слово.</w:t>
            </w:r>
          </w:p>
          <w:p w14:paraId="26754CD3" w14:textId="77777777" w:rsidR="005B1DE3" w:rsidRPr="005B1DE3" w:rsidRDefault="005B1DE3" w:rsidP="005B1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Зашифруй слово.</w:t>
            </w:r>
          </w:p>
          <w:p w14:paraId="7D10F970" w14:textId="77777777" w:rsidR="005B1DE3" w:rsidRPr="005B1DE3" w:rsidRDefault="00FA0D83" w:rsidP="005B1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Расшифруй </w:t>
            </w:r>
            <w:r w:rsidR="005B1DE3" w:rsidRPr="005B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предложение.</w:t>
            </w:r>
          </w:p>
          <w:p w14:paraId="0F3E4623" w14:textId="77777777" w:rsidR="005A441B" w:rsidRPr="005A441B" w:rsidRDefault="005A441B" w:rsidP="009A21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</w:tcPr>
          <w:p w14:paraId="63155759" w14:textId="77777777" w:rsidR="005B1DE3" w:rsidRPr="005B1DE3" w:rsidRDefault="005B1DE3" w:rsidP="005B1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Формироватьпроизвольность</w:t>
            </w:r>
          </w:p>
          <w:p w14:paraId="44C4D8BC" w14:textId="77777777" w:rsidR="005B1DE3" w:rsidRPr="005B1DE3" w:rsidRDefault="00B75AAF" w:rsidP="005B1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B1DE3" w:rsidRPr="005B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егуляциидеятельности.</w:t>
            </w:r>
          </w:p>
          <w:p w14:paraId="4EBB713F" w14:textId="77777777" w:rsidR="005B1DE3" w:rsidRPr="005B1DE3" w:rsidRDefault="005B1DE3" w:rsidP="005B1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Развитиеконцентрации</w:t>
            </w:r>
          </w:p>
          <w:p w14:paraId="07F46CA2" w14:textId="77777777" w:rsidR="005A441B" w:rsidRPr="005A441B" w:rsidRDefault="005B1DE3" w:rsidP="00B75A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внимания,усидчивости.</w:t>
            </w:r>
          </w:p>
        </w:tc>
        <w:tc>
          <w:tcPr>
            <w:tcW w:w="935" w:type="dxa"/>
          </w:tcPr>
          <w:p w14:paraId="46F84829" w14:textId="77777777" w:rsidR="009A2156" w:rsidRPr="009A2156" w:rsidRDefault="009A2156" w:rsidP="009A21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3DF52769" w14:textId="77777777" w:rsidR="005A441B" w:rsidRPr="005A441B" w:rsidRDefault="005A441B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AAF" w14:paraId="46652B63" w14:textId="77777777" w:rsidTr="00B75AAF">
        <w:tc>
          <w:tcPr>
            <w:tcW w:w="528" w:type="dxa"/>
          </w:tcPr>
          <w:p w14:paraId="6BA67B7F" w14:textId="77777777" w:rsidR="005A441B" w:rsidRDefault="00B8027B" w:rsidP="00FE5E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33</w:t>
            </w:r>
          </w:p>
        </w:tc>
        <w:tc>
          <w:tcPr>
            <w:tcW w:w="1848" w:type="dxa"/>
          </w:tcPr>
          <w:p w14:paraId="6CDCAF18" w14:textId="77777777" w:rsidR="009A2156" w:rsidRPr="009A2156" w:rsidRDefault="009A2156" w:rsidP="009A21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Исходящая</w:t>
            </w:r>
          </w:p>
          <w:p w14:paraId="6936301D" w14:textId="77777777" w:rsidR="009A2156" w:rsidRPr="009A2156" w:rsidRDefault="009A2156" w:rsidP="009A21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</w:p>
          <w:p w14:paraId="5EE0C73D" w14:textId="77777777" w:rsidR="005A441B" w:rsidRPr="005A441B" w:rsidRDefault="005A441B" w:rsidP="009A21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0484EEA" w14:textId="77777777" w:rsidR="009A2156" w:rsidRPr="009A2156" w:rsidRDefault="00B75AAF" w:rsidP="009A21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«Уровень р</w:t>
            </w:r>
            <w:r w:rsidR="009A2156" w:rsidRPr="009A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азвития</w:t>
            </w:r>
          </w:p>
          <w:p w14:paraId="21086C75" w14:textId="77777777" w:rsidR="009A2156" w:rsidRPr="009A2156" w:rsidRDefault="009A2156" w:rsidP="009A21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познавательных</w:t>
            </w:r>
          </w:p>
          <w:p w14:paraId="5B358B4F" w14:textId="77777777" w:rsidR="009A2156" w:rsidRPr="009A2156" w:rsidRDefault="009A2156" w:rsidP="009A21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процессов»</w:t>
            </w:r>
            <w:r w:rsidR="00A7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 на внимание,</w:t>
            </w:r>
            <w:r w:rsidR="00A7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память, </w:t>
            </w:r>
            <w:r w:rsidRPr="009A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мышление.</w:t>
            </w:r>
          </w:p>
          <w:p w14:paraId="302E487E" w14:textId="77777777" w:rsidR="005A441B" w:rsidRPr="005A441B" w:rsidRDefault="005A441B" w:rsidP="005A44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</w:tcPr>
          <w:p w14:paraId="7A9FC7BC" w14:textId="77777777" w:rsidR="009A2156" w:rsidRPr="009A2156" w:rsidRDefault="009A2156" w:rsidP="009A21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Изучение динамикиразвития</w:t>
            </w:r>
          </w:p>
          <w:p w14:paraId="5EBE7FD1" w14:textId="77777777" w:rsidR="005A441B" w:rsidRPr="005A441B" w:rsidRDefault="00B75AAF" w:rsidP="00B75A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A2156" w:rsidRPr="009A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ознавательных</w:t>
            </w:r>
            <w:r w:rsidR="009A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процессов</w:t>
            </w:r>
          </w:p>
        </w:tc>
        <w:tc>
          <w:tcPr>
            <w:tcW w:w="935" w:type="dxa"/>
          </w:tcPr>
          <w:p w14:paraId="4D3A4CF7" w14:textId="77777777" w:rsidR="009A2156" w:rsidRPr="005A441B" w:rsidRDefault="009A2156" w:rsidP="009A21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14:paraId="50A789FA" w14:textId="77777777" w:rsidR="005A441B" w:rsidRPr="005A441B" w:rsidRDefault="005A441B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23E6090" w14:textId="77777777" w:rsidR="008C3C33" w:rsidRDefault="008C3C33" w:rsidP="00FE5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E0B47DC" w14:textId="77777777" w:rsidR="001B6E9B" w:rsidRDefault="001B6E9B" w:rsidP="00FE5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 класс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06"/>
        <w:gridCol w:w="1331"/>
        <w:gridCol w:w="2716"/>
        <w:gridCol w:w="4770"/>
        <w:gridCol w:w="630"/>
      </w:tblGrid>
      <w:tr w:rsidR="00F72ECC" w14:paraId="15E14D15" w14:textId="77777777" w:rsidTr="00FA0D83">
        <w:tc>
          <w:tcPr>
            <w:tcW w:w="534" w:type="dxa"/>
          </w:tcPr>
          <w:p w14:paraId="31D08AB4" w14:textId="77777777" w:rsidR="001B6E9B" w:rsidRDefault="001B6E9B" w:rsidP="00FE5E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124" w:type="dxa"/>
          </w:tcPr>
          <w:p w14:paraId="2865F5AE" w14:textId="77777777" w:rsidR="001B6E9B" w:rsidRPr="001B6E9B" w:rsidRDefault="001B6E9B" w:rsidP="00FE5E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Тема, название занятия</w:t>
            </w:r>
          </w:p>
        </w:tc>
        <w:tc>
          <w:tcPr>
            <w:tcW w:w="2691" w:type="dxa"/>
          </w:tcPr>
          <w:p w14:paraId="6A8EE954" w14:textId="77777777" w:rsidR="001B6E9B" w:rsidRPr="001B6E9B" w:rsidRDefault="001B6E9B" w:rsidP="00FE5E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973" w:type="dxa"/>
          </w:tcPr>
          <w:p w14:paraId="079A228C" w14:textId="77777777" w:rsidR="001B6E9B" w:rsidRPr="001B6E9B" w:rsidRDefault="001B6E9B" w:rsidP="00FE5E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531" w:type="dxa"/>
          </w:tcPr>
          <w:p w14:paraId="3F2BFEF8" w14:textId="77777777" w:rsidR="001B6E9B" w:rsidRPr="001B6E9B" w:rsidRDefault="001B6E9B" w:rsidP="00FE5E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F72ECC" w14:paraId="0767589B" w14:textId="77777777" w:rsidTr="00FA0D83">
        <w:tc>
          <w:tcPr>
            <w:tcW w:w="534" w:type="dxa"/>
          </w:tcPr>
          <w:p w14:paraId="7F56E210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4" w:type="dxa"/>
          </w:tcPr>
          <w:p w14:paraId="432B6BEF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Входящая</w:t>
            </w:r>
          </w:p>
          <w:p w14:paraId="73D88DDB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</w:p>
          <w:p w14:paraId="55C70930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«Уровень</w:t>
            </w:r>
          </w:p>
          <w:p w14:paraId="4FB84F60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</w:p>
          <w:p w14:paraId="6CCA0704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познавательных процессов»</w:t>
            </w:r>
          </w:p>
          <w:p w14:paraId="1D7C08EF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</w:tcPr>
          <w:p w14:paraId="3A6F82A1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 на внимание,</w:t>
            </w:r>
          </w:p>
          <w:p w14:paraId="62F3311B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память, мышление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3" w:type="dxa"/>
          </w:tcPr>
          <w:p w14:paraId="26AFB1C0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степени</w:t>
            </w:r>
          </w:p>
          <w:p w14:paraId="3D42DD87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</w:p>
          <w:p w14:paraId="49396886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познавательных</w:t>
            </w:r>
          </w:p>
          <w:p w14:paraId="3A6BA669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процессов.</w:t>
            </w:r>
          </w:p>
        </w:tc>
        <w:tc>
          <w:tcPr>
            <w:tcW w:w="531" w:type="dxa"/>
          </w:tcPr>
          <w:p w14:paraId="4EDBD9CB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14:paraId="633F1DCE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ECC" w14:paraId="032519F5" w14:textId="77777777" w:rsidTr="00FA0D83">
        <w:tc>
          <w:tcPr>
            <w:tcW w:w="534" w:type="dxa"/>
          </w:tcPr>
          <w:p w14:paraId="22BEF3F3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4" w:type="dxa"/>
          </w:tcPr>
          <w:p w14:paraId="12A16940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Обведи точно. </w:t>
            </w:r>
          </w:p>
          <w:p w14:paraId="554F8A06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</w:tcPr>
          <w:p w14:paraId="676EF6D9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Запомни фигуры.</w:t>
            </w:r>
          </w:p>
          <w:p w14:paraId="2700C78A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Логический</w:t>
            </w:r>
          </w:p>
          <w:p w14:paraId="63F3B167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квадрат.</w:t>
            </w:r>
          </w:p>
          <w:p w14:paraId="16E9A612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Обведи точно.</w:t>
            </w:r>
          </w:p>
          <w:p w14:paraId="1C94B85D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Переведи картинку.</w:t>
            </w:r>
          </w:p>
          <w:p w14:paraId="107187A1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</w:tcPr>
          <w:p w14:paraId="6E6CD5AC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Развитиезрительной</w:t>
            </w:r>
          </w:p>
          <w:p w14:paraId="604E0B70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опосредованнойпамяти.</w:t>
            </w:r>
          </w:p>
          <w:p w14:paraId="2D19AD84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Развитиелогического</w:t>
            </w:r>
          </w:p>
          <w:p w14:paraId="4D227506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мышления.Развитие</w:t>
            </w:r>
          </w:p>
          <w:p w14:paraId="3DF03960" w14:textId="77777777" w:rsidR="001B6E9B" w:rsidRPr="001B6E9B" w:rsidRDefault="001B6E9B" w:rsidP="00FA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произвольност</w:t>
            </w:r>
            <w:r w:rsidR="00FA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" w:type="dxa"/>
          </w:tcPr>
          <w:p w14:paraId="43D5FBAE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CC" w14:paraId="5A2805E0" w14:textId="77777777" w:rsidTr="00FA0D83">
        <w:tc>
          <w:tcPr>
            <w:tcW w:w="534" w:type="dxa"/>
          </w:tcPr>
          <w:p w14:paraId="41617404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4" w:type="dxa"/>
          </w:tcPr>
          <w:p w14:paraId="52AC9725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Четвертый</w:t>
            </w:r>
          </w:p>
          <w:p w14:paraId="422F412E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лишний</w:t>
            </w:r>
          </w:p>
          <w:p w14:paraId="29E45A47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</w:tcPr>
          <w:p w14:paraId="38682418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Перекрестные</w:t>
            </w:r>
          </w:p>
          <w:p w14:paraId="0E3D7F71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движения.</w:t>
            </w:r>
          </w:p>
          <w:p w14:paraId="684ED9E8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Распредели по</w:t>
            </w:r>
          </w:p>
          <w:p w14:paraId="340A7A8A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группам.</w:t>
            </w:r>
          </w:p>
          <w:p w14:paraId="110BD122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лишнее?</w:t>
            </w:r>
          </w:p>
          <w:p w14:paraId="0D62C665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«Какая</w:t>
            </w:r>
          </w:p>
          <w:p w14:paraId="2161B748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картинка исчезла?»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CC10D8A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</w:tcPr>
          <w:p w14:paraId="55312C71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Развитиеспособности к</w:t>
            </w:r>
          </w:p>
          <w:p w14:paraId="5A82C590" w14:textId="77777777" w:rsidR="001B6E9B" w:rsidRPr="001B6E9B" w:rsidRDefault="001B6E9B" w:rsidP="00FA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 иобобщению,межполушарноговзаимодействия,</w:t>
            </w:r>
            <w:r w:rsidR="00FA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елкой моторики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" w:type="dxa"/>
          </w:tcPr>
          <w:p w14:paraId="65E20F56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2C7330E8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ECC" w14:paraId="280E6D7F" w14:textId="77777777" w:rsidTr="00FA0D83">
        <w:tc>
          <w:tcPr>
            <w:tcW w:w="534" w:type="dxa"/>
          </w:tcPr>
          <w:p w14:paraId="4C765B29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4" w:type="dxa"/>
          </w:tcPr>
          <w:p w14:paraId="7394063D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Собери</w:t>
            </w:r>
          </w:p>
          <w:p w14:paraId="10C043E8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картинку.</w:t>
            </w:r>
          </w:p>
          <w:p w14:paraId="3AF9C491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</w:tcPr>
          <w:p w14:paraId="1AF6CBBD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«Ветерок».</w:t>
            </w:r>
          </w:p>
          <w:p w14:paraId="08F2DC11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Собери по образцу.</w:t>
            </w:r>
          </w:p>
          <w:p w14:paraId="67F139D0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Собери паззлы.</w:t>
            </w:r>
          </w:p>
          <w:p w14:paraId="2C43BEE6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Коллаж.</w:t>
            </w:r>
          </w:p>
          <w:p w14:paraId="3DFF4B55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</w:tcPr>
          <w:p w14:paraId="05F9C430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Развитиепространственной</w:t>
            </w:r>
          </w:p>
          <w:p w14:paraId="59E823C7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ориентации,самоконтроля,</w:t>
            </w:r>
          </w:p>
          <w:p w14:paraId="39B167EE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внимания,слуховоговосприятия</w:t>
            </w:r>
            <w:r w:rsidR="00FA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словесно-логического</w:t>
            </w:r>
          </w:p>
          <w:p w14:paraId="65ECD8BF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мышления,</w:t>
            </w:r>
            <w:r w:rsidR="00FA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азвитиеграфических</w:t>
            </w:r>
          </w:p>
          <w:p w14:paraId="4A43F592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навыков, зрительно-моторной</w:t>
            </w:r>
          </w:p>
          <w:p w14:paraId="2C30C83E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координации</w:t>
            </w:r>
          </w:p>
        </w:tc>
        <w:tc>
          <w:tcPr>
            <w:tcW w:w="531" w:type="dxa"/>
          </w:tcPr>
          <w:p w14:paraId="667EC312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CC" w14:paraId="42CFA3A5" w14:textId="77777777" w:rsidTr="00FA0D83">
        <w:tc>
          <w:tcPr>
            <w:tcW w:w="534" w:type="dxa"/>
          </w:tcPr>
          <w:p w14:paraId="4C8B6073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4" w:type="dxa"/>
          </w:tcPr>
          <w:p w14:paraId="1A000847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Одинаковое,</w:t>
            </w:r>
          </w:p>
          <w:p w14:paraId="0E4A3FDF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разное.</w:t>
            </w:r>
          </w:p>
          <w:p w14:paraId="51810AB4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</w:tcPr>
          <w:p w14:paraId="5E847A2C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чем разница?</w:t>
            </w:r>
          </w:p>
          <w:p w14:paraId="1B4FE193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Образец и правило.</w:t>
            </w:r>
          </w:p>
          <w:p w14:paraId="628D73FB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путай!</w:t>
            </w:r>
          </w:p>
          <w:p w14:paraId="67A74B22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«Да и нет не</w:t>
            </w:r>
          </w:p>
          <w:p w14:paraId="17FA4739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говорить»</w:t>
            </w:r>
          </w:p>
          <w:p w14:paraId="778B1073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</w:tcPr>
          <w:p w14:paraId="2D02F534" w14:textId="77777777" w:rsidR="001B6E9B" w:rsidRPr="001B6E9B" w:rsidRDefault="00FA0D83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условия </w:t>
            </w:r>
            <w:r w:rsidR="001B6E9B"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развития</w:t>
            </w:r>
          </w:p>
          <w:p w14:paraId="6585953E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слухового изрительноговосприятия.Развиватьдвигательнуюсферу.Развивать мелкуюмоторику исенсорную сферу.Корригироватьпроцессы памяти,</w:t>
            </w:r>
            <w:r w:rsidR="00FA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внимания, </w:t>
            </w: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мышления.</w:t>
            </w:r>
          </w:p>
        </w:tc>
        <w:tc>
          <w:tcPr>
            <w:tcW w:w="531" w:type="dxa"/>
          </w:tcPr>
          <w:p w14:paraId="50BB650E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14:paraId="4020BBC1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ECC" w14:paraId="67BC1F82" w14:textId="77777777" w:rsidTr="00FA0D83">
        <w:tc>
          <w:tcPr>
            <w:tcW w:w="534" w:type="dxa"/>
          </w:tcPr>
          <w:p w14:paraId="32C5C430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4" w:type="dxa"/>
          </w:tcPr>
          <w:p w14:paraId="680437B5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Объедини по</w:t>
            </w:r>
          </w:p>
          <w:p w14:paraId="04DA0588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смыслу.</w:t>
            </w:r>
          </w:p>
          <w:p w14:paraId="3B12DFAA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</w:tcPr>
          <w:p w14:paraId="5E1B4B82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Пословицы.</w:t>
            </w:r>
          </w:p>
          <w:p w14:paraId="582C9065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Объедини в</w:t>
            </w:r>
          </w:p>
          <w:p w14:paraId="40AC482F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группы.</w:t>
            </w:r>
          </w:p>
          <w:p w14:paraId="2C5A1695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схожи.</w:t>
            </w:r>
          </w:p>
          <w:p w14:paraId="17210E00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Подчеркни главное.</w:t>
            </w:r>
          </w:p>
          <w:p w14:paraId="6A22CE7E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</w:tcPr>
          <w:p w14:paraId="5458B654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Развитиевербально-логического</w:t>
            </w:r>
          </w:p>
          <w:p w14:paraId="6A578656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мышления, уменияустанавливать</w:t>
            </w:r>
          </w:p>
          <w:p w14:paraId="3AC97892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 между</w:t>
            </w:r>
            <w:r w:rsidR="00FA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понятиями</w:t>
            </w:r>
          </w:p>
        </w:tc>
        <w:tc>
          <w:tcPr>
            <w:tcW w:w="531" w:type="dxa"/>
          </w:tcPr>
          <w:p w14:paraId="5E233F05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14:paraId="093595AF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ECC" w14:paraId="24A50003" w14:textId="77777777" w:rsidTr="00FA0D83">
        <w:tc>
          <w:tcPr>
            <w:tcW w:w="534" w:type="dxa"/>
          </w:tcPr>
          <w:p w14:paraId="37119C43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124" w:type="dxa"/>
          </w:tcPr>
          <w:p w14:paraId="39A48E9B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Учись</w:t>
            </w:r>
          </w:p>
          <w:p w14:paraId="78FFA918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уменьшать и</w:t>
            </w:r>
          </w:p>
          <w:p w14:paraId="0307074B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увеличивать.</w:t>
            </w:r>
          </w:p>
          <w:p w14:paraId="3FAF683E" w14:textId="77777777" w:rsidR="001B6E9B" w:rsidRPr="001B6E9B" w:rsidRDefault="001B6E9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</w:tcPr>
          <w:p w14:paraId="473EDB81" w14:textId="77777777" w:rsidR="007B117B" w:rsidRPr="001B6E9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Больше-меньше-</w:t>
            </w:r>
          </w:p>
          <w:p w14:paraId="5177D18F" w14:textId="77777777" w:rsidR="007B117B" w:rsidRPr="001B6E9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одинаковые.</w:t>
            </w:r>
          </w:p>
          <w:p w14:paraId="7CAF31CA" w14:textId="77777777" w:rsidR="007B117B" w:rsidRPr="001B6E9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Составь из палочек.</w:t>
            </w:r>
          </w:p>
          <w:p w14:paraId="6816003A" w14:textId="77777777" w:rsidR="007B117B" w:rsidRPr="001B6E9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Волшебный</w:t>
            </w:r>
          </w:p>
          <w:p w14:paraId="2F139600" w14:textId="77777777" w:rsidR="007B117B" w:rsidRPr="001B6E9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квадрат.</w:t>
            </w:r>
          </w:p>
          <w:p w14:paraId="1D6E4B2E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</w:tcPr>
          <w:p w14:paraId="2B46DAA3" w14:textId="77777777" w:rsidR="007B117B" w:rsidRPr="001B6E9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Развитиеграфическихнавыков, зрительно-моторнойкоординации,внутреннего плана</w:t>
            </w:r>
          </w:p>
          <w:p w14:paraId="583E5829" w14:textId="77777777" w:rsidR="001B6E9B" w:rsidRPr="001B6E9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действий.</w:t>
            </w:r>
          </w:p>
        </w:tc>
        <w:tc>
          <w:tcPr>
            <w:tcW w:w="531" w:type="dxa"/>
          </w:tcPr>
          <w:p w14:paraId="6AC8F888" w14:textId="77777777" w:rsidR="007B117B" w:rsidRPr="001B6E9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14:paraId="3AF358DE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ECC" w14:paraId="1F523300" w14:textId="77777777" w:rsidTr="00FA0D83">
        <w:tc>
          <w:tcPr>
            <w:tcW w:w="534" w:type="dxa"/>
          </w:tcPr>
          <w:p w14:paraId="68FE31E1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4" w:type="dxa"/>
          </w:tcPr>
          <w:p w14:paraId="7ACC66D1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 по</w:t>
            </w:r>
          </w:p>
          <w:p w14:paraId="0E915737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порядку.</w:t>
            </w:r>
          </w:p>
          <w:p w14:paraId="78CB930C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D52ACC" w14:textId="77777777" w:rsidR="001B6E9B" w:rsidRPr="001B6E9B" w:rsidRDefault="001B6E9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</w:tcPr>
          <w:p w14:paraId="70D79C43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 машинка.</w:t>
            </w:r>
          </w:p>
          <w:p w14:paraId="1A92B379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Расставь числа.</w:t>
            </w:r>
          </w:p>
          <w:p w14:paraId="08FBE9A0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</w:t>
            </w:r>
          </w:p>
          <w:p w14:paraId="433E493C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задачки.</w:t>
            </w:r>
          </w:p>
          <w:p w14:paraId="478C5FC8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сначала, что</w:t>
            </w:r>
          </w:p>
          <w:p w14:paraId="6F436574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потом.</w:t>
            </w:r>
          </w:p>
          <w:p w14:paraId="0797FF44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</w:tcPr>
          <w:p w14:paraId="6D288B5F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Развитиепространственной</w:t>
            </w:r>
          </w:p>
          <w:p w14:paraId="4777BA24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ориентации,самоконтроля,</w:t>
            </w:r>
          </w:p>
          <w:p w14:paraId="572CD004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внимания,слуховоговосприятия</w:t>
            </w:r>
          </w:p>
          <w:p w14:paraId="6D351A98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словесно-логического</w:t>
            </w:r>
          </w:p>
          <w:p w14:paraId="294A1DB3" w14:textId="77777777" w:rsidR="001B6E9B" w:rsidRPr="001B6E9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мышления.</w:t>
            </w:r>
          </w:p>
        </w:tc>
        <w:tc>
          <w:tcPr>
            <w:tcW w:w="531" w:type="dxa"/>
          </w:tcPr>
          <w:p w14:paraId="1B6225D6" w14:textId="77777777" w:rsidR="001B6E9B" w:rsidRPr="001B6E9B" w:rsidRDefault="007B117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CC" w14:paraId="60867654" w14:textId="77777777" w:rsidTr="00FA0D83">
        <w:tc>
          <w:tcPr>
            <w:tcW w:w="534" w:type="dxa"/>
          </w:tcPr>
          <w:p w14:paraId="2F7B3994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4" w:type="dxa"/>
          </w:tcPr>
          <w:p w14:paraId="255CAD8C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Составь слова. </w:t>
            </w:r>
          </w:p>
          <w:p w14:paraId="6F7A91F9" w14:textId="77777777" w:rsidR="001B6E9B" w:rsidRPr="001B6E9B" w:rsidRDefault="001B6E9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</w:tcPr>
          <w:p w14:paraId="4C3EED8D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Подбери слова.</w:t>
            </w:r>
          </w:p>
          <w:p w14:paraId="252C09E0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 слоги.</w:t>
            </w:r>
          </w:p>
          <w:p w14:paraId="25838D13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 правильно.</w:t>
            </w:r>
          </w:p>
          <w:p w14:paraId="42C7DC4E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«Слова</w:t>
            </w:r>
          </w:p>
          <w:p w14:paraId="085B8457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рассыпались»</w:t>
            </w:r>
          </w:p>
          <w:p w14:paraId="39F0B594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</w:tcPr>
          <w:p w14:paraId="6272BC8A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звуковогосинтеза,</w:t>
            </w:r>
          </w:p>
          <w:p w14:paraId="66B7E8CD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объемавнимания,</w:t>
            </w:r>
          </w:p>
          <w:p w14:paraId="386AE52D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коррекцияпространственного</w:t>
            </w:r>
          </w:p>
          <w:p w14:paraId="77E6CDFB" w14:textId="77777777" w:rsidR="001B6E9B" w:rsidRPr="001B6E9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осприятия.</w:t>
            </w:r>
          </w:p>
        </w:tc>
        <w:tc>
          <w:tcPr>
            <w:tcW w:w="531" w:type="dxa"/>
          </w:tcPr>
          <w:p w14:paraId="6C78FFD5" w14:textId="77777777" w:rsidR="007B117B" w:rsidRPr="001B6E9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14:paraId="78FB6CB6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ECC" w14:paraId="49CC19C1" w14:textId="77777777" w:rsidTr="00FA0D83">
        <w:tc>
          <w:tcPr>
            <w:tcW w:w="534" w:type="dxa"/>
          </w:tcPr>
          <w:p w14:paraId="21766A3B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4" w:type="dxa"/>
          </w:tcPr>
          <w:p w14:paraId="56D61A9F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какая</w:t>
            </w:r>
          </w:p>
          <w:p w14:paraId="6EC820A6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полоска?</w:t>
            </w:r>
          </w:p>
          <w:p w14:paraId="0E9966CF" w14:textId="77777777" w:rsidR="001B6E9B" w:rsidRPr="001B6E9B" w:rsidRDefault="001B6E9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</w:tcPr>
          <w:p w14:paraId="2E09D942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Кольца.</w:t>
            </w:r>
          </w:p>
          <w:p w14:paraId="4AE08C72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 размер.</w:t>
            </w:r>
          </w:p>
          <w:p w14:paraId="2378D898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Расставь</w:t>
            </w:r>
          </w:p>
          <w:p w14:paraId="6E19F743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правильно.</w:t>
            </w:r>
          </w:p>
          <w:p w14:paraId="752FC072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 кольца.</w:t>
            </w:r>
          </w:p>
          <w:p w14:paraId="43F6C00A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«Цепи</w:t>
            </w:r>
          </w:p>
          <w:p w14:paraId="6C320564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кованные»</w:t>
            </w:r>
          </w:p>
          <w:p w14:paraId="5605AB4A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</w:tcPr>
          <w:p w14:paraId="32890755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Развитиевоображения,пространственноговосприятия,</w:t>
            </w:r>
          </w:p>
          <w:p w14:paraId="4DEB0C5D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мышления(абстрактно-</w:t>
            </w:r>
          </w:p>
          <w:p w14:paraId="4D46265F" w14:textId="77777777" w:rsidR="001B6E9B" w:rsidRPr="001B6E9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логического)</w:t>
            </w:r>
          </w:p>
        </w:tc>
        <w:tc>
          <w:tcPr>
            <w:tcW w:w="531" w:type="dxa"/>
          </w:tcPr>
          <w:p w14:paraId="173AFB82" w14:textId="77777777" w:rsidR="007B117B" w:rsidRPr="001B6E9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14:paraId="4CCF5A68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ECC" w14:paraId="4BB87F32" w14:textId="77777777" w:rsidTr="00FA0D83">
        <w:tc>
          <w:tcPr>
            <w:tcW w:w="534" w:type="dxa"/>
          </w:tcPr>
          <w:p w14:paraId="3604D004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4" w:type="dxa"/>
          </w:tcPr>
          <w:p w14:paraId="71ACE731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Поезд.</w:t>
            </w:r>
          </w:p>
          <w:p w14:paraId="112E366B" w14:textId="77777777" w:rsidR="001B6E9B" w:rsidRPr="001B6E9B" w:rsidRDefault="001B6E9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</w:tcPr>
          <w:p w14:paraId="34EA64D6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 виды</w:t>
            </w:r>
          </w:p>
          <w:p w14:paraId="1F2B47E7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транспорта.</w:t>
            </w:r>
          </w:p>
          <w:p w14:paraId="5A721A72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</w:t>
            </w:r>
          </w:p>
          <w:p w14:paraId="666D63B9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городу Знаний.</w:t>
            </w:r>
          </w:p>
          <w:p w14:paraId="0D97A805" w14:textId="77777777" w:rsidR="001B6E9B" w:rsidRPr="001B6E9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Волшебный путь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3" w:type="dxa"/>
          </w:tcPr>
          <w:p w14:paraId="0E158C4E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Развитиепространственной</w:t>
            </w:r>
          </w:p>
          <w:p w14:paraId="6BB4408F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ориентации,самоконтроля,</w:t>
            </w:r>
          </w:p>
          <w:p w14:paraId="7D1D9EF0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внимания,слуховоговосприятия</w:t>
            </w:r>
          </w:p>
          <w:p w14:paraId="74675A17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словесно-</w:t>
            </w:r>
            <w:r w:rsidR="00FA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огического</w:t>
            </w:r>
          </w:p>
          <w:p w14:paraId="3BF81CC4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мышления,коммуникативных</w:t>
            </w:r>
          </w:p>
          <w:p w14:paraId="38746126" w14:textId="77777777" w:rsidR="001B6E9B" w:rsidRPr="001B6E9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</w:t>
            </w:r>
          </w:p>
        </w:tc>
        <w:tc>
          <w:tcPr>
            <w:tcW w:w="531" w:type="dxa"/>
          </w:tcPr>
          <w:p w14:paraId="63BFAF64" w14:textId="77777777" w:rsidR="001B6E9B" w:rsidRPr="001B6E9B" w:rsidRDefault="007B117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CC" w14:paraId="5399B64B" w14:textId="77777777" w:rsidTr="00FA0D83">
        <w:tc>
          <w:tcPr>
            <w:tcW w:w="534" w:type="dxa"/>
          </w:tcPr>
          <w:p w14:paraId="7FF48244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4" w:type="dxa"/>
          </w:tcPr>
          <w:p w14:paraId="62367A7D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 одним</w:t>
            </w:r>
          </w:p>
          <w:p w14:paraId="5F05FD20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словом.</w:t>
            </w:r>
          </w:p>
          <w:p w14:paraId="03CCAE2A" w14:textId="77777777" w:rsidR="001B6E9B" w:rsidRPr="001B6E9B" w:rsidRDefault="001B6E9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</w:tcPr>
          <w:p w14:paraId="5E422632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«Назови</w:t>
            </w:r>
          </w:p>
          <w:p w14:paraId="2AC03B0F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одним словом»</w:t>
            </w:r>
          </w:p>
          <w:p w14:paraId="2BA681B2" w14:textId="77777777" w:rsidR="007B117B" w:rsidRPr="007B117B" w:rsidRDefault="00FA0D83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Разложи по </w:t>
            </w:r>
            <w:r w:rsidR="007B117B"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группам.</w:t>
            </w:r>
          </w:p>
          <w:p w14:paraId="2DCA5BF0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 линией.</w:t>
            </w:r>
          </w:p>
          <w:p w14:paraId="4735CA99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Развивающее лото</w:t>
            </w:r>
          </w:p>
          <w:p w14:paraId="75AA2333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«Дорожные знаки»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B1550A5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</w:tcPr>
          <w:p w14:paraId="1BC379D3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выделятьсущественные</w:t>
            </w:r>
          </w:p>
          <w:p w14:paraId="352549C0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признакипредметов.</w:t>
            </w:r>
            <w:r w:rsidR="00FA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</w:t>
            </w:r>
          </w:p>
          <w:p w14:paraId="728B2A22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пространственноевосприятие,</w:t>
            </w:r>
          </w:p>
          <w:p w14:paraId="5FDC3CF5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внимание,осведомленность,</w:t>
            </w:r>
          </w:p>
          <w:p w14:paraId="1F1B5E58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мыслительныепроцессы, мелкую</w:t>
            </w:r>
          </w:p>
          <w:p w14:paraId="77FF198D" w14:textId="77777777" w:rsidR="001B6E9B" w:rsidRPr="001B6E9B" w:rsidRDefault="007B117B" w:rsidP="00FA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моторику.Профориентация</w:t>
            </w:r>
          </w:p>
        </w:tc>
        <w:tc>
          <w:tcPr>
            <w:tcW w:w="531" w:type="dxa"/>
          </w:tcPr>
          <w:p w14:paraId="10843049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3A3D0FF3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ECC" w14:paraId="6F30F0B8" w14:textId="77777777" w:rsidTr="00FA0D83">
        <w:tc>
          <w:tcPr>
            <w:tcW w:w="534" w:type="dxa"/>
          </w:tcPr>
          <w:p w14:paraId="4AF32CFE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4" w:type="dxa"/>
          </w:tcPr>
          <w:p w14:paraId="6E11ECA1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одну минуту. </w:t>
            </w:r>
          </w:p>
          <w:p w14:paraId="40AFCCF5" w14:textId="77777777" w:rsidR="001B6E9B" w:rsidRPr="001B6E9B" w:rsidRDefault="001B6E9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</w:tcPr>
          <w:p w14:paraId="33569F35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Сколько?</w:t>
            </w:r>
          </w:p>
          <w:p w14:paraId="1D2683AE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 числа.</w:t>
            </w:r>
          </w:p>
          <w:p w14:paraId="6996725D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Расставь значки.Слушай и делай.</w:t>
            </w:r>
          </w:p>
          <w:p w14:paraId="4BAE56EA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«Придумай</w:t>
            </w:r>
          </w:p>
          <w:p w14:paraId="7A4935E2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из ситуации»</w:t>
            </w:r>
          </w:p>
          <w:p w14:paraId="65A50800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деятельности.</w:t>
            </w:r>
          </w:p>
          <w:p w14:paraId="0730CD3B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</w:r>
          </w:p>
          <w:p w14:paraId="763E131E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</w:tcPr>
          <w:p w14:paraId="46705910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Формироватьпроизвольность</w:t>
            </w:r>
          </w:p>
          <w:p w14:paraId="5F159BB1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Развитиеконцентрациивнимания,</w:t>
            </w:r>
          </w:p>
          <w:p w14:paraId="5B02D02F" w14:textId="77777777" w:rsidR="001B6E9B" w:rsidRPr="001B6E9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усидчивости.</w:t>
            </w:r>
          </w:p>
        </w:tc>
        <w:tc>
          <w:tcPr>
            <w:tcW w:w="531" w:type="dxa"/>
          </w:tcPr>
          <w:p w14:paraId="15F970B8" w14:textId="77777777" w:rsidR="007B117B" w:rsidRPr="001B6E9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14:paraId="1D660DED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ECC" w14:paraId="47848E3B" w14:textId="77777777" w:rsidTr="00FA0D83">
        <w:tc>
          <w:tcPr>
            <w:tcW w:w="534" w:type="dxa"/>
          </w:tcPr>
          <w:p w14:paraId="438FC8D1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4" w:type="dxa"/>
          </w:tcPr>
          <w:p w14:paraId="7E17CB12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Аналогии. </w:t>
            </w:r>
          </w:p>
          <w:p w14:paraId="71D666E0" w14:textId="77777777" w:rsidR="001B6E9B" w:rsidRPr="001B6E9B" w:rsidRDefault="001B6E9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</w:tcPr>
          <w:p w14:paraId="49358A99" w14:textId="77777777" w:rsidR="007B117B" w:rsidRPr="007B117B" w:rsidRDefault="00FA0D83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Добавь слово по с</w:t>
            </w:r>
            <w:r w:rsidR="007B117B"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мыслу.Найди </w:t>
            </w:r>
            <w:r w:rsidR="007B117B"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четвертое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слово. </w:t>
            </w:r>
            <w:r w:rsidR="007B117B"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–образ.</w:t>
            </w:r>
          </w:p>
          <w:p w14:paraId="2612E6BA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</w:tcPr>
          <w:p w14:paraId="3E2A2A90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Развитиевербально-логического</w:t>
            </w:r>
          </w:p>
          <w:p w14:paraId="72AFAA9B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мышления, уменияустанавливать</w:t>
            </w:r>
          </w:p>
          <w:p w14:paraId="5830E369" w14:textId="77777777" w:rsidR="001B6E9B" w:rsidRPr="001B6E9B" w:rsidRDefault="007B117B" w:rsidP="00FA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связи междупонятиями.</w:t>
            </w:r>
          </w:p>
        </w:tc>
        <w:tc>
          <w:tcPr>
            <w:tcW w:w="531" w:type="dxa"/>
          </w:tcPr>
          <w:p w14:paraId="66910A95" w14:textId="77777777" w:rsidR="007B117B" w:rsidRPr="001B6E9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  <w:p w14:paraId="654FF55B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ECC" w14:paraId="3C6712E7" w14:textId="77777777" w:rsidTr="00FA0D83">
        <w:tc>
          <w:tcPr>
            <w:tcW w:w="534" w:type="dxa"/>
          </w:tcPr>
          <w:p w14:paraId="43515609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4" w:type="dxa"/>
          </w:tcPr>
          <w:p w14:paraId="225E60A0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Вычеркни</w:t>
            </w:r>
          </w:p>
          <w:p w14:paraId="19ADAD4C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буквы.</w:t>
            </w:r>
          </w:p>
          <w:p w14:paraId="36DE07EA" w14:textId="77777777" w:rsidR="001B6E9B" w:rsidRPr="001B6E9B" w:rsidRDefault="001B6E9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</w:tcPr>
          <w:p w14:paraId="7EE26489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«Самый</w:t>
            </w:r>
          </w:p>
          <w:p w14:paraId="4E37D561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внимательный"Расставьправильно.</w:t>
            </w:r>
          </w:p>
          <w:p w14:paraId="4F01BC95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Проследи и незапутайся.</w:t>
            </w:r>
          </w:p>
          <w:p w14:paraId="10AC91E0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Игра«Телеграфисты»</w:t>
            </w:r>
          </w:p>
          <w:p w14:paraId="4764E783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</w:tcPr>
          <w:p w14:paraId="05125BB8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Формироватьпроизвольность</w:t>
            </w:r>
          </w:p>
          <w:p w14:paraId="2C554E21" w14:textId="77777777" w:rsidR="007B117B" w:rsidRPr="007B117B" w:rsidRDefault="00FA0D83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B117B"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егуляциидеятельности.</w:t>
            </w:r>
          </w:p>
          <w:p w14:paraId="5FA308E0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Развитиеконцентрации</w:t>
            </w:r>
          </w:p>
          <w:p w14:paraId="0C985EC2" w14:textId="77777777" w:rsidR="001B6E9B" w:rsidRPr="001B6E9B" w:rsidRDefault="007B117B" w:rsidP="00FA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внимания,усидчивости.</w:t>
            </w:r>
          </w:p>
        </w:tc>
        <w:tc>
          <w:tcPr>
            <w:tcW w:w="531" w:type="dxa"/>
          </w:tcPr>
          <w:p w14:paraId="4C77E2BC" w14:textId="77777777" w:rsidR="007B117B" w:rsidRPr="001B6E9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14:paraId="2E423139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ECC" w14:paraId="0CD07816" w14:textId="77777777" w:rsidTr="00FA0D83">
        <w:tc>
          <w:tcPr>
            <w:tcW w:w="534" w:type="dxa"/>
          </w:tcPr>
          <w:p w14:paraId="594CEE6D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4" w:type="dxa"/>
          </w:tcPr>
          <w:p w14:paraId="7763A283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Волшебные</w:t>
            </w:r>
          </w:p>
          <w:p w14:paraId="445E7067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колпачки.</w:t>
            </w:r>
          </w:p>
          <w:p w14:paraId="760B0026" w14:textId="77777777" w:rsidR="001B6E9B" w:rsidRPr="001B6E9B" w:rsidRDefault="001B6E9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</w:tcPr>
          <w:p w14:paraId="1F119EC1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Разложи по цвету.</w:t>
            </w:r>
          </w:p>
          <w:p w14:paraId="020409CA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 узор.</w:t>
            </w:r>
          </w:p>
          <w:p w14:paraId="6FF83C48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Запомни и</w:t>
            </w:r>
          </w:p>
          <w:p w14:paraId="212D9550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расположи</w:t>
            </w:r>
          </w:p>
          <w:p w14:paraId="6CC5F1E8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правильно.</w:t>
            </w:r>
          </w:p>
          <w:p w14:paraId="00DE34F1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Найди, где спрятан</w:t>
            </w:r>
          </w:p>
          <w:p w14:paraId="67A1A524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предмет.</w:t>
            </w:r>
          </w:p>
          <w:p w14:paraId="3F493AA2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</w:tcPr>
          <w:p w14:paraId="775B3503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Развитиепроизвольности</w:t>
            </w:r>
          </w:p>
          <w:p w14:paraId="010D9DF8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внимания,диспетчерской</w:t>
            </w:r>
          </w:p>
          <w:p w14:paraId="0271D989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системы. Развиватьзрительную память,зрительно-</w:t>
            </w:r>
            <w:r w:rsidR="00FA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оторную</w:t>
            </w:r>
          </w:p>
          <w:p w14:paraId="64B31736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координацию,логическое</w:t>
            </w:r>
          </w:p>
          <w:p w14:paraId="458E7208" w14:textId="77777777" w:rsidR="001B6E9B" w:rsidRPr="001B6E9B" w:rsidRDefault="007B117B" w:rsidP="00FA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мышление,воображение.</w:t>
            </w:r>
          </w:p>
        </w:tc>
        <w:tc>
          <w:tcPr>
            <w:tcW w:w="531" w:type="dxa"/>
          </w:tcPr>
          <w:p w14:paraId="04B96E5B" w14:textId="77777777" w:rsidR="007B117B" w:rsidRPr="001B6E9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14:paraId="58CB5D8B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ECC" w14:paraId="450E4011" w14:textId="77777777" w:rsidTr="00FA0D83">
        <w:tc>
          <w:tcPr>
            <w:tcW w:w="534" w:type="dxa"/>
          </w:tcPr>
          <w:p w14:paraId="349BAE9F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4" w:type="dxa"/>
          </w:tcPr>
          <w:p w14:paraId="5386E04E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Добавь слово. </w:t>
            </w:r>
          </w:p>
          <w:p w14:paraId="7857E24E" w14:textId="77777777" w:rsidR="007B117B" w:rsidRPr="001B6E9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91BF99" w14:textId="77777777" w:rsidR="001B6E9B" w:rsidRPr="001B6E9B" w:rsidRDefault="001B6E9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</w:tcPr>
          <w:p w14:paraId="187034C4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заблудились.</w:t>
            </w:r>
          </w:p>
          <w:p w14:paraId="23A4F110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</w:t>
            </w:r>
          </w:p>
          <w:p w14:paraId="09C0AC96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цепочку.</w:t>
            </w:r>
          </w:p>
          <w:p w14:paraId="3FA9ABB1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Вставь слово.</w:t>
            </w:r>
          </w:p>
          <w:p w14:paraId="6B2C7DCA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</w:t>
            </w:r>
          </w:p>
          <w:p w14:paraId="24E29C14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половинки.</w:t>
            </w:r>
          </w:p>
          <w:p w14:paraId="248A821C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Отгадай ребус.</w:t>
            </w:r>
          </w:p>
          <w:p w14:paraId="70AE33A7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</w:tcPr>
          <w:p w14:paraId="66007272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</w:t>
            </w:r>
            <w:r w:rsidR="00FA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нимание</w:t>
            </w:r>
            <w:r w:rsidR="00FA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восприятие, зри</w:t>
            </w: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тельно-моторнуюкоординацию,коммуникативные</w:t>
            </w:r>
          </w:p>
          <w:p w14:paraId="3A336518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навыки.Развитиевербально-</w:t>
            </w:r>
          </w:p>
          <w:p w14:paraId="60BA0FDA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логическогомышления, умение</w:t>
            </w:r>
          </w:p>
          <w:p w14:paraId="5CFEF8A2" w14:textId="77777777" w:rsidR="001B6E9B" w:rsidRPr="001B6E9B" w:rsidRDefault="007B117B" w:rsidP="00FA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слышать ислушать.</w:t>
            </w:r>
          </w:p>
        </w:tc>
        <w:tc>
          <w:tcPr>
            <w:tcW w:w="531" w:type="dxa"/>
          </w:tcPr>
          <w:p w14:paraId="3C9541E8" w14:textId="77777777" w:rsidR="001B6E9B" w:rsidRPr="001B6E9B" w:rsidRDefault="007B117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CC" w14:paraId="03EC22D2" w14:textId="77777777" w:rsidTr="00FA0D83">
        <w:tc>
          <w:tcPr>
            <w:tcW w:w="534" w:type="dxa"/>
          </w:tcPr>
          <w:p w14:paraId="4EBC9D66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4" w:type="dxa"/>
          </w:tcPr>
          <w:p w14:paraId="34EF2800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</w:t>
            </w:r>
          </w:p>
          <w:p w14:paraId="55DE4896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недостающий</w:t>
            </w:r>
          </w:p>
          <w:p w14:paraId="4B93925C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предмет.</w:t>
            </w:r>
          </w:p>
          <w:p w14:paraId="7762B487" w14:textId="77777777" w:rsidR="001B6E9B" w:rsidRPr="001B6E9B" w:rsidRDefault="001B6E9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</w:tcPr>
          <w:p w14:paraId="20B48878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«Чем мы</w:t>
            </w:r>
          </w:p>
          <w:p w14:paraId="48E42CF3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отличаемся?»</w:t>
            </w:r>
          </w:p>
          <w:p w14:paraId="749D3972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 картинки.</w:t>
            </w:r>
          </w:p>
          <w:p w14:paraId="4EB1BC14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 пару.</w:t>
            </w:r>
          </w:p>
          <w:p w14:paraId="13893A3D" w14:textId="77777777" w:rsidR="007B117B" w:rsidRPr="007B117B" w:rsidRDefault="00FA0D83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не так? </w:t>
            </w:r>
            <w:r w:rsidR="007B117B"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</w:t>
            </w:r>
          </w:p>
          <w:p w14:paraId="128BEA03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изменилось?»</w:t>
            </w:r>
          </w:p>
          <w:p w14:paraId="1C9D433E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</w:tcPr>
          <w:p w14:paraId="5829664E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Развитиепроизвольности</w:t>
            </w:r>
          </w:p>
          <w:p w14:paraId="4746B4CC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внимания,коммуникативных</w:t>
            </w:r>
          </w:p>
          <w:p w14:paraId="7E92D69D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навыков, внимания,наглядно-образногомышления</w:t>
            </w:r>
            <w:r w:rsidR="00FA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словесно-логического и</w:t>
            </w:r>
          </w:p>
          <w:p w14:paraId="62404370" w14:textId="77777777" w:rsidR="001B6E9B" w:rsidRPr="001B6E9B" w:rsidRDefault="00FA0D83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наглядно-образного </w:t>
            </w:r>
            <w:r w:rsid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мышления</w:t>
            </w:r>
          </w:p>
        </w:tc>
        <w:tc>
          <w:tcPr>
            <w:tcW w:w="531" w:type="dxa"/>
          </w:tcPr>
          <w:p w14:paraId="56680A02" w14:textId="77777777" w:rsidR="007B117B" w:rsidRPr="001B6E9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7054E543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ECC" w14:paraId="57329118" w14:textId="77777777" w:rsidTr="00FA0D83">
        <w:tc>
          <w:tcPr>
            <w:tcW w:w="534" w:type="dxa"/>
          </w:tcPr>
          <w:p w14:paraId="15007FEC" w14:textId="77777777" w:rsid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4" w:type="dxa"/>
          </w:tcPr>
          <w:p w14:paraId="4F384BF6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Этажи. </w:t>
            </w:r>
          </w:p>
          <w:p w14:paraId="3DC7044B" w14:textId="77777777" w:rsidR="001B6E9B" w:rsidRPr="001B6E9B" w:rsidRDefault="001B6E9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</w:tcPr>
          <w:p w14:paraId="16FC889E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«Кто, где</w:t>
            </w:r>
          </w:p>
          <w:p w14:paraId="7111C0EE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живет»</w:t>
            </w:r>
          </w:p>
          <w:p w14:paraId="512358C1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 этаж.</w:t>
            </w:r>
          </w:p>
          <w:p w14:paraId="5410CC56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Засели дом.</w:t>
            </w:r>
          </w:p>
          <w:p w14:paraId="237BF27C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«Новоселье»</w:t>
            </w:r>
          </w:p>
          <w:p w14:paraId="65124075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</w:tcPr>
          <w:p w14:paraId="083FB84D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Развиватьзрительную память,</w:t>
            </w:r>
          </w:p>
          <w:p w14:paraId="0F8E15C0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зрительно-моторнуюкоординацию,логическое</w:t>
            </w:r>
          </w:p>
          <w:p w14:paraId="58E52DEE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мышление,воображение,</w:t>
            </w:r>
          </w:p>
          <w:p w14:paraId="6B1FF2BA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диспетчерскую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систему,</w:t>
            </w:r>
          </w:p>
          <w:p w14:paraId="43AFBFA8" w14:textId="77777777" w:rsidR="001B6E9B" w:rsidRPr="001B6E9B" w:rsidRDefault="007B117B" w:rsidP="00FA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коммуникативныенавыки.</w:t>
            </w:r>
          </w:p>
        </w:tc>
        <w:tc>
          <w:tcPr>
            <w:tcW w:w="531" w:type="dxa"/>
          </w:tcPr>
          <w:p w14:paraId="4858740F" w14:textId="77777777" w:rsidR="007B117B" w:rsidRPr="001B6E9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14:paraId="04695019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ECC" w14:paraId="2D81BD6A" w14:textId="77777777" w:rsidTr="00FA0D83">
        <w:tc>
          <w:tcPr>
            <w:tcW w:w="534" w:type="dxa"/>
          </w:tcPr>
          <w:p w14:paraId="49F52088" w14:textId="77777777" w:rsid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4" w:type="dxa"/>
          </w:tcPr>
          <w:p w14:paraId="5BEDE0F0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 картинки. </w:t>
            </w:r>
          </w:p>
          <w:p w14:paraId="4FDB47BB" w14:textId="77777777" w:rsidR="001B6E9B" w:rsidRPr="001B6E9B" w:rsidRDefault="001B6E9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</w:tcPr>
          <w:p w14:paraId="2A5BA408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Запомни</w:t>
            </w:r>
          </w:p>
          <w:p w14:paraId="18B08B3E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последовательность.</w:t>
            </w:r>
          </w:p>
          <w:p w14:paraId="47DA962D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 одинаковые.</w:t>
            </w:r>
          </w:p>
          <w:p w14:paraId="27C00F38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«День-ночь»</w:t>
            </w:r>
          </w:p>
          <w:p w14:paraId="0E14AD24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</w:tcPr>
          <w:p w14:paraId="4A42F0BB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Развиватьзрительную память,</w:t>
            </w:r>
          </w:p>
          <w:p w14:paraId="051A07AF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зрительно-</w:t>
            </w:r>
            <w:r w:rsidR="00FA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моторную к</w:t>
            </w: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оординацию,внимание,</w:t>
            </w:r>
          </w:p>
          <w:p w14:paraId="52A57E91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закрепитьпространственно-</w:t>
            </w:r>
          </w:p>
          <w:p w14:paraId="31F57125" w14:textId="77777777" w:rsidR="001B6E9B" w:rsidRPr="001B6E9B" w:rsidRDefault="007B117B" w:rsidP="00FA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</w:t>
            </w:r>
          </w:p>
        </w:tc>
        <w:tc>
          <w:tcPr>
            <w:tcW w:w="531" w:type="dxa"/>
          </w:tcPr>
          <w:p w14:paraId="30026492" w14:textId="77777777" w:rsidR="007B117B" w:rsidRPr="001B6E9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14:paraId="66D8FD7E" w14:textId="77777777" w:rsidR="001B6E9B" w:rsidRPr="001B6E9B" w:rsidRDefault="001B6E9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ECC" w14:paraId="0BF3ACF6" w14:textId="77777777" w:rsidTr="00FA0D83">
        <w:tc>
          <w:tcPr>
            <w:tcW w:w="534" w:type="dxa"/>
          </w:tcPr>
          <w:p w14:paraId="654C61E6" w14:textId="77777777" w:rsid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4" w:type="dxa"/>
          </w:tcPr>
          <w:p w14:paraId="3E549EF4" w14:textId="77777777" w:rsidR="001B6E9B" w:rsidRPr="001B6E9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Танграмм. </w:t>
            </w:r>
          </w:p>
        </w:tc>
        <w:tc>
          <w:tcPr>
            <w:tcW w:w="2691" w:type="dxa"/>
          </w:tcPr>
          <w:p w14:paraId="4F62CDC8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Разложи по форме,</w:t>
            </w:r>
          </w:p>
          <w:p w14:paraId="1C7D5503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размеру, по</w:t>
            </w:r>
          </w:p>
          <w:p w14:paraId="0F332863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образцу.</w:t>
            </w:r>
          </w:p>
          <w:p w14:paraId="38A11EB4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Собери фигуру.</w:t>
            </w:r>
          </w:p>
          <w:p w14:paraId="1823B6D6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Распредели по</w:t>
            </w:r>
          </w:p>
          <w:p w14:paraId="2D29E23F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группам.</w:t>
            </w:r>
          </w:p>
          <w:p w14:paraId="3AD94EB3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Подумай и собери.</w:t>
            </w:r>
          </w:p>
          <w:p w14:paraId="3DACEB44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</w:tcPr>
          <w:p w14:paraId="2DCA590F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Развитиепространственной</w:t>
            </w:r>
          </w:p>
          <w:p w14:paraId="46C7679F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ориентации,самоконтроля,</w:t>
            </w:r>
          </w:p>
          <w:p w14:paraId="6ADF0A10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внимания,слуховоговосприятия</w:t>
            </w:r>
          </w:p>
          <w:p w14:paraId="0991F6B6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словесно-логического</w:t>
            </w:r>
          </w:p>
          <w:p w14:paraId="3FB25100" w14:textId="77777777" w:rsidR="007B117B" w:rsidRPr="007B117B" w:rsidRDefault="00FA0D83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мышления. Р</w:t>
            </w:r>
            <w:r w:rsidR="007B117B"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азвитиеграфических</w:t>
            </w:r>
          </w:p>
          <w:p w14:paraId="36DA3F46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навыков, зрительно-моторной</w:t>
            </w:r>
          </w:p>
          <w:p w14:paraId="6DBA24D6" w14:textId="77777777" w:rsidR="001B6E9B" w:rsidRPr="001B6E9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координации</w:t>
            </w:r>
          </w:p>
        </w:tc>
        <w:tc>
          <w:tcPr>
            <w:tcW w:w="531" w:type="dxa"/>
          </w:tcPr>
          <w:p w14:paraId="19241FBA" w14:textId="77777777" w:rsidR="007B117B" w:rsidRPr="001B6E9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14:paraId="19E1F153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ECC" w14:paraId="7AA300ED" w14:textId="77777777" w:rsidTr="00FA0D83">
        <w:tc>
          <w:tcPr>
            <w:tcW w:w="534" w:type="dxa"/>
          </w:tcPr>
          <w:p w14:paraId="1E3F0880" w14:textId="77777777" w:rsid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124" w:type="dxa"/>
          </w:tcPr>
          <w:p w14:paraId="7335D3A4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Поиграем в</w:t>
            </w:r>
          </w:p>
          <w:p w14:paraId="73051CCE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Шерлоков</w:t>
            </w:r>
          </w:p>
          <w:p w14:paraId="262F1023" w14:textId="77777777" w:rsidR="007B117B" w:rsidRPr="007B117B" w:rsidRDefault="007B117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Холмсов.</w:t>
            </w:r>
          </w:p>
          <w:p w14:paraId="768AC795" w14:textId="77777777" w:rsidR="001B6E9B" w:rsidRPr="001B6E9B" w:rsidRDefault="001B6E9B" w:rsidP="007B1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</w:tcPr>
          <w:p w14:paraId="45179A29" w14:textId="77777777" w:rsidR="001E5BCC" w:rsidRPr="007B117B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Подумай и закончи</w:t>
            </w:r>
          </w:p>
          <w:p w14:paraId="3581FAA0" w14:textId="77777777" w:rsidR="001E5BCC" w:rsidRPr="007B117B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предложение.</w:t>
            </w:r>
          </w:p>
          <w:p w14:paraId="56789CE6" w14:textId="77777777" w:rsidR="001E5BCC" w:rsidRPr="007B117B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исчезло?</w:t>
            </w:r>
          </w:p>
          <w:p w14:paraId="6C27F60C" w14:textId="77777777" w:rsidR="001E5BCC" w:rsidRPr="007B117B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Шифровка.</w:t>
            </w:r>
          </w:p>
          <w:p w14:paraId="54172A09" w14:textId="77777777" w:rsidR="001E5BCC" w:rsidRPr="007B117B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Разложи по памяти.</w:t>
            </w:r>
          </w:p>
          <w:p w14:paraId="17B488E4" w14:textId="77777777" w:rsidR="001E5BCC" w:rsidRPr="007B117B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«Самый</w:t>
            </w:r>
          </w:p>
          <w:p w14:paraId="03F462B5" w14:textId="77777777" w:rsidR="001E5BCC" w:rsidRPr="007B117B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внимательный»</w:t>
            </w:r>
          </w:p>
          <w:p w14:paraId="517B5EFE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</w:tcPr>
          <w:p w14:paraId="04F81AAE" w14:textId="77777777" w:rsidR="001E5BCC" w:rsidRPr="007B117B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Способствоватьразвитию памяти,</w:t>
            </w:r>
          </w:p>
          <w:p w14:paraId="3D2447F9" w14:textId="77777777" w:rsidR="001E5BCC" w:rsidRPr="007B117B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внимания,мышления,осведомленности.Формировать</w:t>
            </w:r>
          </w:p>
          <w:p w14:paraId="33E9EF3A" w14:textId="77777777" w:rsidR="001E5BCC" w:rsidRPr="007B117B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познавательныйинтерес.</w:t>
            </w:r>
          </w:p>
          <w:p w14:paraId="308B60C2" w14:textId="77777777" w:rsidR="001E5BCC" w:rsidRPr="007B117B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Продолжитьзнакомство с</w:t>
            </w:r>
          </w:p>
          <w:p w14:paraId="6E0BC066" w14:textId="77777777" w:rsidR="001B6E9B" w:rsidRPr="001B6E9B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миром профессий</w:t>
            </w:r>
          </w:p>
        </w:tc>
        <w:tc>
          <w:tcPr>
            <w:tcW w:w="531" w:type="dxa"/>
          </w:tcPr>
          <w:p w14:paraId="53E105A9" w14:textId="77777777" w:rsidR="001B6E9B" w:rsidRPr="001B6E9B" w:rsidRDefault="001E5BCC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CC" w14:paraId="0D13DF01" w14:textId="77777777" w:rsidTr="00FA0D83">
        <w:tc>
          <w:tcPr>
            <w:tcW w:w="534" w:type="dxa"/>
          </w:tcPr>
          <w:p w14:paraId="5A6790D0" w14:textId="77777777" w:rsid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4" w:type="dxa"/>
          </w:tcPr>
          <w:p w14:paraId="522B5A32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</w:t>
            </w:r>
          </w:p>
          <w:p w14:paraId="643019D0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лесу.</w:t>
            </w:r>
          </w:p>
          <w:p w14:paraId="245B1EC0" w14:textId="77777777" w:rsidR="001E5BCC" w:rsidRPr="001B6E9B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B76B96" w14:textId="77777777" w:rsidR="001B6E9B" w:rsidRPr="001B6E9B" w:rsidRDefault="001B6E9B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</w:tcPr>
          <w:p w14:paraId="55A75067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«Отгадай что</w:t>
            </w:r>
          </w:p>
          <w:p w14:paraId="0EC46360" w14:textId="77777777" w:rsidR="001E5BCC" w:rsidRPr="001E5BCC" w:rsidRDefault="00FA0D83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это?» Р</w:t>
            </w:r>
            <w:r w:rsidR="001E5BCC"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аспредели по</w:t>
            </w:r>
          </w:p>
          <w:p w14:paraId="1F251931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группам.Проследи за</w:t>
            </w:r>
          </w:p>
          <w:p w14:paraId="6D4432EE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бабочкой.Игра «Летает – нелетает»</w:t>
            </w:r>
          </w:p>
          <w:p w14:paraId="6C62D543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Дары леса.</w:t>
            </w:r>
          </w:p>
          <w:p w14:paraId="269C4E79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</w:tcPr>
          <w:p w14:paraId="557B376C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память,внимание,</w:t>
            </w:r>
          </w:p>
          <w:p w14:paraId="7309FE4D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мышление,пространственное</w:t>
            </w:r>
          </w:p>
          <w:p w14:paraId="616DC888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восприятие.Формировать</w:t>
            </w:r>
          </w:p>
          <w:p w14:paraId="4BB2ED49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социально-бытовуюкомпетентность.Воспитывать</w:t>
            </w:r>
          </w:p>
          <w:p w14:paraId="2A45E83B" w14:textId="77777777" w:rsidR="001B6E9B" w:rsidRPr="001B6E9B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бережное</w:t>
            </w:r>
            <w:r w:rsidR="00FA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отношение к </w:t>
            </w: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</w:t>
            </w:r>
          </w:p>
        </w:tc>
        <w:tc>
          <w:tcPr>
            <w:tcW w:w="531" w:type="dxa"/>
          </w:tcPr>
          <w:p w14:paraId="56EAE9B0" w14:textId="77777777" w:rsidR="001B6E9B" w:rsidRPr="001B6E9B" w:rsidRDefault="001E5BCC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CC" w14:paraId="3659F553" w14:textId="77777777" w:rsidTr="00FA0D83">
        <w:tc>
          <w:tcPr>
            <w:tcW w:w="534" w:type="dxa"/>
          </w:tcPr>
          <w:p w14:paraId="4E5EE994" w14:textId="77777777" w:rsid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4" w:type="dxa"/>
          </w:tcPr>
          <w:p w14:paraId="2A339FCB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Сосчитай</w:t>
            </w:r>
          </w:p>
          <w:p w14:paraId="1985FE19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правильно.</w:t>
            </w:r>
          </w:p>
          <w:p w14:paraId="4471C645" w14:textId="77777777" w:rsidR="001E5BCC" w:rsidRPr="001B6E9B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D01FF4" w14:textId="77777777" w:rsidR="001B6E9B" w:rsidRPr="001B6E9B" w:rsidRDefault="001B6E9B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</w:tcPr>
          <w:p w14:paraId="5A66BA24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</w:t>
            </w:r>
          </w:p>
          <w:p w14:paraId="31FFE380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задачки.Сколько всего</w:t>
            </w:r>
          </w:p>
          <w:p w14:paraId="40C778F8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 накартинке?Сколько фигур?Игра «Смекай -</w:t>
            </w:r>
          </w:p>
          <w:p w14:paraId="3F78A945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отгадывай»</w:t>
            </w:r>
          </w:p>
          <w:p w14:paraId="13029A7B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</w:tcPr>
          <w:p w14:paraId="65ED0F10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Развитиепроизвольности</w:t>
            </w:r>
          </w:p>
          <w:p w14:paraId="5267C35C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внимания,коммуникативных</w:t>
            </w:r>
          </w:p>
          <w:p w14:paraId="71BE857F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навыков, внимания,наглядно-образногомышления</w:t>
            </w:r>
            <w:r w:rsidR="00FA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  <w:p w14:paraId="35145A9D" w14:textId="77777777" w:rsidR="001B6E9B" w:rsidRPr="001B6E9B" w:rsidRDefault="001E5BCC" w:rsidP="00FA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логического инаглядно-образного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мышления</w:t>
            </w:r>
          </w:p>
        </w:tc>
        <w:tc>
          <w:tcPr>
            <w:tcW w:w="531" w:type="dxa"/>
          </w:tcPr>
          <w:p w14:paraId="68E50E14" w14:textId="77777777" w:rsidR="001B6E9B" w:rsidRPr="001B6E9B" w:rsidRDefault="001E5BCC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CC" w14:paraId="7F5C8AD9" w14:textId="77777777" w:rsidTr="00FA0D83">
        <w:tc>
          <w:tcPr>
            <w:tcW w:w="534" w:type="dxa"/>
          </w:tcPr>
          <w:p w14:paraId="342545BF" w14:textId="77777777" w:rsid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4" w:type="dxa"/>
          </w:tcPr>
          <w:p w14:paraId="14F18D00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Четвертый</w:t>
            </w:r>
          </w:p>
          <w:p w14:paraId="11BAFFF6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лишний.</w:t>
            </w:r>
          </w:p>
          <w:p w14:paraId="4DFA345E" w14:textId="77777777" w:rsidR="001B6E9B" w:rsidRPr="001B6E9B" w:rsidRDefault="001B6E9B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</w:tcPr>
          <w:p w14:paraId="12B7D63D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Перекрестныедвижения.Распредели погруппам.Что лишнее?Игра «Какая</w:t>
            </w:r>
          </w:p>
          <w:p w14:paraId="31A29EB4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картинка исчезла?»</w:t>
            </w:r>
          </w:p>
          <w:p w14:paraId="46AF303D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</w:tcPr>
          <w:p w14:paraId="49DA6DA0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Развитиеспособности к</w:t>
            </w:r>
          </w:p>
          <w:p w14:paraId="5BAC6851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 иобобщению,</w:t>
            </w:r>
          </w:p>
          <w:p w14:paraId="002AD96D" w14:textId="77777777" w:rsidR="001B6E9B" w:rsidRPr="001B6E9B" w:rsidRDefault="001E5BCC" w:rsidP="00FA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межполушарноговзаимодействия,мелкой моторики</w:t>
            </w:r>
          </w:p>
        </w:tc>
        <w:tc>
          <w:tcPr>
            <w:tcW w:w="531" w:type="dxa"/>
          </w:tcPr>
          <w:p w14:paraId="06E3D097" w14:textId="77777777" w:rsidR="001E5BCC" w:rsidRPr="001B6E9B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14:paraId="6CC5E7DA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ECC" w14:paraId="10B39C5A" w14:textId="77777777" w:rsidTr="00FA0D83">
        <w:tc>
          <w:tcPr>
            <w:tcW w:w="534" w:type="dxa"/>
          </w:tcPr>
          <w:p w14:paraId="1C4790B5" w14:textId="77777777" w:rsid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24" w:type="dxa"/>
          </w:tcPr>
          <w:p w14:paraId="00873C8F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 смысл. </w:t>
            </w:r>
          </w:p>
          <w:p w14:paraId="5F2AF464" w14:textId="77777777" w:rsidR="001B6E9B" w:rsidRPr="001B6E9B" w:rsidRDefault="001B6E9B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</w:tcPr>
          <w:p w14:paraId="0DEE943F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важнее?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Послушай </w:t>
            </w: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ответьна вопросы.</w:t>
            </w:r>
          </w:p>
          <w:p w14:paraId="14B9F3C1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Допиши поаналогии.</w:t>
            </w:r>
          </w:p>
          <w:p w14:paraId="3CC8F5CD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«Лишнеесловечко»</w:t>
            </w:r>
          </w:p>
          <w:p w14:paraId="048A8647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</w:tcPr>
          <w:p w14:paraId="514E0C3C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звуковогосинтеза, словесно-логическогомышления,</w:t>
            </w:r>
          </w:p>
          <w:p w14:paraId="3A384DB6" w14:textId="77777777" w:rsidR="001B6E9B" w:rsidRPr="001B6E9B" w:rsidRDefault="001E5BCC" w:rsidP="00FA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словарного запаса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речи.</w:t>
            </w:r>
          </w:p>
        </w:tc>
        <w:tc>
          <w:tcPr>
            <w:tcW w:w="531" w:type="dxa"/>
          </w:tcPr>
          <w:p w14:paraId="1D0A18E2" w14:textId="77777777" w:rsidR="001E5BCC" w:rsidRPr="001B6E9B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14:paraId="276960CF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ECC" w14:paraId="1C524B75" w14:textId="77777777" w:rsidTr="00FA0D83">
        <w:tc>
          <w:tcPr>
            <w:tcW w:w="534" w:type="dxa"/>
          </w:tcPr>
          <w:p w14:paraId="5581D02E" w14:textId="77777777" w:rsid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24" w:type="dxa"/>
          </w:tcPr>
          <w:p w14:paraId="701C6A59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Составь</w:t>
            </w:r>
          </w:p>
          <w:p w14:paraId="0D28B8EB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изображение.</w:t>
            </w:r>
          </w:p>
          <w:p w14:paraId="6E4AC817" w14:textId="77777777" w:rsidR="001B6E9B" w:rsidRPr="001B6E9B" w:rsidRDefault="001B6E9B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</w:tcPr>
          <w:p w14:paraId="45EB0773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Смекай-отгадывай.</w:t>
            </w:r>
          </w:p>
          <w:p w14:paraId="6489B299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Образец и правило.</w:t>
            </w:r>
          </w:p>
          <w:p w14:paraId="11958009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Загадочные</w:t>
            </w:r>
          </w:p>
          <w:p w14:paraId="2F5D94B0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контуры.</w:t>
            </w:r>
          </w:p>
          <w:p w14:paraId="341DFF5A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«Найди</w:t>
            </w:r>
          </w:p>
          <w:p w14:paraId="7DD9EA3F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по</w:t>
            </w:r>
          </w:p>
          <w:p w14:paraId="2BFC68D3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описанию»</w:t>
            </w:r>
          </w:p>
          <w:p w14:paraId="0D4E3CE6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</w:tcPr>
          <w:p w14:paraId="0D82F9A8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условиядля развития</w:t>
            </w:r>
          </w:p>
          <w:p w14:paraId="74B05B0C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слухового изрительного</w:t>
            </w:r>
          </w:p>
          <w:p w14:paraId="2CA1E454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восприятия.Развивать мелкую</w:t>
            </w:r>
          </w:p>
          <w:p w14:paraId="59C145DA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моторику исенсорную сферу.</w:t>
            </w:r>
          </w:p>
          <w:p w14:paraId="66A1A624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Корригироватьпроцессы памяти,</w:t>
            </w:r>
          </w:p>
          <w:p w14:paraId="626FAD22" w14:textId="77777777" w:rsidR="001B6E9B" w:rsidRPr="001B6E9B" w:rsidRDefault="001E5BCC" w:rsidP="00F72E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внимания,мышления(способности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сравнению).</w:t>
            </w:r>
          </w:p>
        </w:tc>
        <w:tc>
          <w:tcPr>
            <w:tcW w:w="531" w:type="dxa"/>
          </w:tcPr>
          <w:p w14:paraId="7151ED6E" w14:textId="77777777" w:rsidR="001E5BCC" w:rsidRPr="001B6E9B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14:paraId="6F0E8D5E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ECC" w14:paraId="3000C907" w14:textId="77777777" w:rsidTr="00FA0D83">
        <w:tc>
          <w:tcPr>
            <w:tcW w:w="534" w:type="dxa"/>
          </w:tcPr>
          <w:p w14:paraId="1C25882B" w14:textId="77777777" w:rsid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24" w:type="dxa"/>
          </w:tcPr>
          <w:p w14:paraId="66E5AA18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Расположи</w:t>
            </w:r>
          </w:p>
          <w:p w14:paraId="13BB37B5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слова.</w:t>
            </w:r>
          </w:p>
          <w:p w14:paraId="1054DE31" w14:textId="77777777" w:rsidR="001E5BCC" w:rsidRPr="001B6E9B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DCC390" w14:textId="77777777" w:rsidR="001B6E9B" w:rsidRPr="001B6E9B" w:rsidRDefault="001B6E9B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</w:tcPr>
          <w:p w14:paraId="0A4722EA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Словазаблудились.</w:t>
            </w:r>
          </w:p>
          <w:p w14:paraId="661315F1" w14:textId="77777777" w:rsidR="001E5BCC" w:rsidRPr="001E5BCC" w:rsidRDefault="00F72E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Восстанови </w:t>
            </w:r>
            <w:r w:rsidR="001E5BCC"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цепочку.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Отгадай ребус.</w:t>
            </w:r>
          </w:p>
          <w:p w14:paraId="053D9B77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Вставьпредложение.</w:t>
            </w:r>
          </w:p>
          <w:p w14:paraId="2781E0B3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</w:t>
            </w:r>
            <w:r w:rsidR="00F72ECC"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половинки.</w:t>
            </w:r>
          </w:p>
          <w:p w14:paraId="3C95FCE8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</w:tcPr>
          <w:p w14:paraId="61142DDD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Развиватьвнимание</w:t>
            </w:r>
            <w:r w:rsidR="00F7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пространственное</w:t>
            </w:r>
            <w:r w:rsidR="00F7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восприятие, зрит</w:t>
            </w: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ельно-моторнуюкоординацию,коммуникативные</w:t>
            </w:r>
          </w:p>
          <w:p w14:paraId="5E307277" w14:textId="77777777" w:rsidR="001E5BCC" w:rsidRPr="001E5BCC" w:rsidRDefault="00F72E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E5BCC"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авыки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Развитие </w:t>
            </w:r>
            <w:r w:rsidR="001E5BCC"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вербально-</w:t>
            </w:r>
          </w:p>
          <w:p w14:paraId="03A430C0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логическогомышления, умение</w:t>
            </w:r>
          </w:p>
          <w:p w14:paraId="4CEEF058" w14:textId="77777777" w:rsidR="001B6E9B" w:rsidRPr="001B6E9B" w:rsidRDefault="001E5BCC" w:rsidP="00F72E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слышать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слушать.</w:t>
            </w:r>
          </w:p>
        </w:tc>
        <w:tc>
          <w:tcPr>
            <w:tcW w:w="531" w:type="dxa"/>
          </w:tcPr>
          <w:p w14:paraId="05873B76" w14:textId="77777777" w:rsidR="001B6E9B" w:rsidRPr="001B6E9B" w:rsidRDefault="001E5BCC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CC" w14:paraId="093A3B14" w14:textId="77777777" w:rsidTr="00FA0D83">
        <w:tc>
          <w:tcPr>
            <w:tcW w:w="534" w:type="dxa"/>
          </w:tcPr>
          <w:p w14:paraId="292CDCFF" w14:textId="77777777" w:rsid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24" w:type="dxa"/>
          </w:tcPr>
          <w:p w14:paraId="3926F91B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Стенографы. </w:t>
            </w:r>
          </w:p>
          <w:p w14:paraId="272F4BD0" w14:textId="77777777" w:rsidR="001B6E9B" w:rsidRPr="001B6E9B" w:rsidRDefault="001B6E9B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</w:tcPr>
          <w:p w14:paraId="5C7C3D95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 ритм.</w:t>
            </w:r>
          </w:p>
          <w:p w14:paraId="255360DC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Стенографы.</w:t>
            </w:r>
          </w:p>
          <w:p w14:paraId="0AB7A8B3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 узор</w:t>
            </w:r>
          </w:p>
          <w:p w14:paraId="42CF8729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вслепую.</w:t>
            </w:r>
          </w:p>
          <w:p w14:paraId="2E810936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Подарок по кругу.</w:t>
            </w:r>
          </w:p>
          <w:p w14:paraId="274B23E0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</w:tcPr>
          <w:p w14:paraId="08AC1841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Развиватьвнимание,</w:t>
            </w:r>
          </w:p>
          <w:p w14:paraId="4D2B1ADA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пространственноевосприятие,</w:t>
            </w:r>
          </w:p>
          <w:p w14:paraId="09B2019A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зрительно-моторнуюкоординацию,коммуникативные</w:t>
            </w:r>
          </w:p>
          <w:p w14:paraId="0CF433B6" w14:textId="77777777" w:rsidR="001B6E9B" w:rsidRPr="001B6E9B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навыки</w:t>
            </w:r>
          </w:p>
        </w:tc>
        <w:tc>
          <w:tcPr>
            <w:tcW w:w="531" w:type="dxa"/>
          </w:tcPr>
          <w:p w14:paraId="0F707A87" w14:textId="77777777" w:rsidR="001E5BCC" w:rsidRPr="001B6E9B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  <w:p w14:paraId="6919435D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ECC" w14:paraId="16B129BF" w14:textId="77777777" w:rsidTr="00FA0D83">
        <w:tc>
          <w:tcPr>
            <w:tcW w:w="534" w:type="dxa"/>
          </w:tcPr>
          <w:p w14:paraId="19F91E26" w14:textId="77777777" w:rsid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4" w:type="dxa"/>
          </w:tcPr>
          <w:p w14:paraId="05064DE8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</w:t>
            </w:r>
          </w:p>
          <w:p w14:paraId="5DE7764D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внимательный.</w:t>
            </w:r>
          </w:p>
          <w:p w14:paraId="13B24A95" w14:textId="77777777" w:rsidR="001E5BCC" w:rsidRPr="001B6E9B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E3EB1B" w14:textId="77777777" w:rsidR="001B6E9B" w:rsidRPr="001B6E9B" w:rsidRDefault="001B6E9B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</w:tcPr>
          <w:p w14:paraId="77BF2E64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«Да и нет не</w:t>
            </w:r>
          </w:p>
          <w:p w14:paraId="7C63AC62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говорить»Вычеркни пообразцу.Спиши без ошибок.Запретное</w:t>
            </w:r>
          </w:p>
          <w:p w14:paraId="16D927C3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движение.</w:t>
            </w:r>
          </w:p>
          <w:p w14:paraId="23D71691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</w:tcPr>
          <w:p w14:paraId="0D899165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Развитиепроизвольности</w:t>
            </w:r>
          </w:p>
          <w:p w14:paraId="719B8590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внимания,коммуникативных</w:t>
            </w:r>
          </w:p>
          <w:p w14:paraId="765FD627" w14:textId="77777777" w:rsidR="001B6E9B" w:rsidRPr="001B6E9B" w:rsidRDefault="001E5BCC" w:rsidP="00F72E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навыков, внимания,наглядно-образногомышления,внутреннего плана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действий</w:t>
            </w:r>
          </w:p>
        </w:tc>
        <w:tc>
          <w:tcPr>
            <w:tcW w:w="531" w:type="dxa"/>
          </w:tcPr>
          <w:p w14:paraId="55A78549" w14:textId="77777777" w:rsidR="001B6E9B" w:rsidRPr="001B6E9B" w:rsidRDefault="001E5BCC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CC" w14:paraId="7BC93FAD" w14:textId="77777777" w:rsidTr="00FA0D83">
        <w:tc>
          <w:tcPr>
            <w:tcW w:w="534" w:type="dxa"/>
          </w:tcPr>
          <w:p w14:paraId="259B5144" w14:textId="77777777" w:rsid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24" w:type="dxa"/>
          </w:tcPr>
          <w:p w14:paraId="52895F1D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поисках</w:t>
            </w:r>
          </w:p>
          <w:p w14:paraId="7B12CB53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сокровищ.</w:t>
            </w:r>
          </w:p>
          <w:p w14:paraId="1B0F2FA8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0A4074A" w14:textId="77777777" w:rsidR="001E5BCC" w:rsidRPr="001B6E9B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B871C2" w14:textId="77777777" w:rsidR="001B6E9B" w:rsidRPr="001B6E9B" w:rsidRDefault="001B6E9B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</w:tcPr>
          <w:p w14:paraId="01F0EB15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Компас.</w:t>
            </w:r>
          </w:p>
          <w:p w14:paraId="127742AC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Прочитай</w:t>
            </w:r>
          </w:p>
          <w:p w14:paraId="04458340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правильно.</w:t>
            </w:r>
          </w:p>
          <w:p w14:paraId="79C8F2A8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 по точкам.</w:t>
            </w:r>
          </w:p>
          <w:p w14:paraId="2D121104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Шифровальщики.</w:t>
            </w:r>
          </w:p>
          <w:p w14:paraId="29239534" w14:textId="77777777" w:rsidR="001B6E9B" w:rsidRPr="001B6E9B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ловкий</w:t>
            </w:r>
          </w:p>
        </w:tc>
        <w:tc>
          <w:tcPr>
            <w:tcW w:w="3973" w:type="dxa"/>
          </w:tcPr>
          <w:p w14:paraId="551FC20F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Развитиепространственной</w:t>
            </w:r>
          </w:p>
          <w:p w14:paraId="3E648EF1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ориентации,самоконтроля,</w:t>
            </w:r>
          </w:p>
          <w:p w14:paraId="32CC970F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внимания,слуховоговосприятия</w:t>
            </w:r>
          </w:p>
          <w:p w14:paraId="6DCBD651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словесно-логического</w:t>
            </w:r>
          </w:p>
          <w:p w14:paraId="3FE9C049" w14:textId="77777777" w:rsidR="001B6E9B" w:rsidRPr="001B6E9B" w:rsidRDefault="00F72ECC" w:rsidP="00F72E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Мышления. </w:t>
            </w:r>
            <w:r w:rsidR="001E5BCC"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зрительно-моторнойкоординации</w:t>
            </w:r>
          </w:p>
        </w:tc>
        <w:tc>
          <w:tcPr>
            <w:tcW w:w="531" w:type="dxa"/>
          </w:tcPr>
          <w:p w14:paraId="058288DD" w14:textId="77777777" w:rsidR="001B6E9B" w:rsidRPr="001B6E9B" w:rsidRDefault="001E5BCC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CC" w14:paraId="6A7AB57E" w14:textId="77777777" w:rsidTr="00FA0D83">
        <w:tc>
          <w:tcPr>
            <w:tcW w:w="534" w:type="dxa"/>
          </w:tcPr>
          <w:p w14:paraId="729CD54B" w14:textId="77777777" w:rsid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24" w:type="dxa"/>
          </w:tcPr>
          <w:p w14:paraId="05AF8B6C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Смекай-</w:t>
            </w:r>
          </w:p>
          <w:p w14:paraId="3A845460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разгадывай</w:t>
            </w:r>
          </w:p>
          <w:p w14:paraId="01A5ABD0" w14:textId="77777777" w:rsidR="001B6E9B" w:rsidRPr="001B6E9B" w:rsidRDefault="001B6E9B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</w:tcPr>
          <w:p w14:paraId="4BBD023C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Шарады.</w:t>
            </w:r>
          </w:p>
          <w:p w14:paraId="2D0B9011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Увлекательные</w:t>
            </w:r>
          </w:p>
          <w:p w14:paraId="2FA29A11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ребусы.</w:t>
            </w:r>
          </w:p>
          <w:p w14:paraId="0BFD595E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Угадай пословицу.</w:t>
            </w:r>
          </w:p>
          <w:p w14:paraId="115A20CD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«Самый</w:t>
            </w:r>
          </w:p>
          <w:p w14:paraId="49A90E0C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смекалистый»</w:t>
            </w:r>
          </w:p>
          <w:p w14:paraId="758CB753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</w:tcPr>
          <w:p w14:paraId="3261EA9B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Развитиепроизвольности</w:t>
            </w:r>
          </w:p>
          <w:p w14:paraId="71721519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внимания,коммуникативных</w:t>
            </w:r>
          </w:p>
          <w:p w14:paraId="40A0434A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навыков, внимания,наглядно-образногомышления</w:t>
            </w:r>
            <w:r w:rsidR="00F7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  <w:p w14:paraId="5F42343D" w14:textId="77777777" w:rsidR="001B6E9B" w:rsidRPr="001B6E9B" w:rsidRDefault="001E5BCC" w:rsidP="00F72E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логического инаглядно-образного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мышления</w:t>
            </w:r>
          </w:p>
        </w:tc>
        <w:tc>
          <w:tcPr>
            <w:tcW w:w="531" w:type="dxa"/>
          </w:tcPr>
          <w:p w14:paraId="09DAF782" w14:textId="77777777" w:rsidR="001E5BCC" w:rsidRPr="001B6E9B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14:paraId="3055E68E" w14:textId="77777777" w:rsidR="001B6E9B" w:rsidRPr="001B6E9B" w:rsidRDefault="001B6E9B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ECC" w14:paraId="3E9D786D" w14:textId="77777777" w:rsidTr="00FA0D83">
        <w:tc>
          <w:tcPr>
            <w:tcW w:w="534" w:type="dxa"/>
          </w:tcPr>
          <w:p w14:paraId="00918FCC" w14:textId="77777777" w:rsidR="001E5BCC" w:rsidRDefault="001E5BCC" w:rsidP="001B6E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24" w:type="dxa"/>
          </w:tcPr>
          <w:p w14:paraId="6B464399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Исходящая</w:t>
            </w:r>
          </w:p>
          <w:p w14:paraId="019C3129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</w:p>
          <w:p w14:paraId="60169230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«Уровень</w:t>
            </w:r>
          </w:p>
          <w:p w14:paraId="5CF3204A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</w:p>
          <w:p w14:paraId="762AAEEA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познавательных</w:t>
            </w:r>
          </w:p>
          <w:p w14:paraId="5E8546C2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процессов»</w:t>
            </w:r>
          </w:p>
          <w:p w14:paraId="39F87524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</w:tcPr>
          <w:p w14:paraId="0BB2B8CD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 на внимание,</w:t>
            </w:r>
          </w:p>
          <w:p w14:paraId="62685854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память, мышление.</w:t>
            </w:r>
          </w:p>
          <w:p w14:paraId="58116FC5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</w:tcPr>
          <w:p w14:paraId="2FF9CFEE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динамики</w:t>
            </w:r>
          </w:p>
          <w:p w14:paraId="1DAA9E80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</w:p>
          <w:p w14:paraId="358F6174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познавательных</w:t>
            </w:r>
          </w:p>
          <w:p w14:paraId="589A6785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процессов</w:t>
            </w:r>
          </w:p>
        </w:tc>
        <w:tc>
          <w:tcPr>
            <w:tcW w:w="531" w:type="dxa"/>
          </w:tcPr>
          <w:p w14:paraId="368244FD" w14:textId="77777777" w:rsidR="001E5BCC" w:rsidRPr="001E5BCC" w:rsidRDefault="001E5BCC" w:rsidP="001E5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3A21B142" w14:textId="77777777" w:rsidR="005A441B" w:rsidRDefault="005A441B" w:rsidP="001B6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99A0BA4" w14:textId="77777777" w:rsidR="008C3C33" w:rsidRPr="008C3C33" w:rsidRDefault="008C3C33" w:rsidP="00FE5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 класс</w:t>
      </w:r>
    </w:p>
    <w:tbl>
      <w:tblPr>
        <w:tblStyle w:val="af8"/>
        <w:tblW w:w="9889" w:type="dxa"/>
        <w:tblLayout w:type="fixed"/>
        <w:tblLook w:val="04A0" w:firstRow="1" w:lastRow="0" w:firstColumn="1" w:lastColumn="0" w:noHBand="0" w:noVBand="1"/>
      </w:tblPr>
      <w:tblGrid>
        <w:gridCol w:w="533"/>
        <w:gridCol w:w="6805"/>
        <w:gridCol w:w="2551"/>
      </w:tblGrid>
      <w:tr w:rsidR="00F72ECC" w14:paraId="44FA7B63" w14:textId="77777777" w:rsidTr="00F72ECC">
        <w:tc>
          <w:tcPr>
            <w:tcW w:w="533" w:type="dxa"/>
          </w:tcPr>
          <w:p w14:paraId="65BD642C" w14:textId="77777777" w:rsidR="00F72ECC" w:rsidRDefault="00F72ECC" w:rsidP="00FE5E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5" w:type="dxa"/>
          </w:tcPr>
          <w:p w14:paraId="2DB8E4C5" w14:textId="77777777" w:rsidR="00F72ECC" w:rsidRDefault="00F72ECC" w:rsidP="00FE5E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Тема, название занятия</w:t>
            </w:r>
          </w:p>
        </w:tc>
        <w:tc>
          <w:tcPr>
            <w:tcW w:w="2551" w:type="dxa"/>
          </w:tcPr>
          <w:p w14:paraId="292D2BEA" w14:textId="77777777" w:rsidR="00F72ECC" w:rsidRDefault="00F72ECC" w:rsidP="00FE5E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F72ECC" w14:paraId="6BEE7DF4" w14:textId="77777777" w:rsidTr="00F72ECC">
        <w:tc>
          <w:tcPr>
            <w:tcW w:w="533" w:type="dxa"/>
          </w:tcPr>
          <w:p w14:paraId="585C5476" w14:textId="77777777" w:rsidR="00F72ECC" w:rsidRDefault="00F72ECC" w:rsidP="00FE5E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5" w:type="dxa"/>
          </w:tcPr>
          <w:p w14:paraId="6921285A" w14:textId="77777777" w:rsidR="00F72ECC" w:rsidRPr="00F72ECC" w:rsidRDefault="00F72ECC" w:rsidP="00F72E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Вводный урок. Диагностика. </w:t>
            </w:r>
          </w:p>
          <w:p w14:paraId="3815FDB5" w14:textId="77777777" w:rsidR="00F72ECC" w:rsidRPr="00F72ECC" w:rsidRDefault="00F72ECC" w:rsidP="00F72E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3EB2C9A4" w14:textId="77777777" w:rsidR="00F72ECC" w:rsidRDefault="00F72ECC" w:rsidP="00FE5E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CC" w14:paraId="6260B5A7" w14:textId="77777777" w:rsidTr="00F72ECC">
        <w:tc>
          <w:tcPr>
            <w:tcW w:w="533" w:type="dxa"/>
          </w:tcPr>
          <w:p w14:paraId="3762F0A1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5" w:type="dxa"/>
          </w:tcPr>
          <w:p w14:paraId="69B6150C" w14:textId="77777777" w:rsidR="00273107" w:rsidRPr="00F72ECC" w:rsidRDefault="00273107" w:rsidP="00273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Расположи слова. </w:t>
            </w:r>
          </w:p>
          <w:p w14:paraId="09524EEB" w14:textId="77777777" w:rsidR="00F72ECC" w:rsidRPr="00273107" w:rsidRDefault="00F72ECC" w:rsidP="002731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35AA53E1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CC" w14:paraId="797754AA" w14:textId="77777777" w:rsidTr="00F72ECC">
        <w:tc>
          <w:tcPr>
            <w:tcW w:w="533" w:type="dxa"/>
          </w:tcPr>
          <w:p w14:paraId="3325BC7B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5" w:type="dxa"/>
          </w:tcPr>
          <w:p w14:paraId="49BC9B57" w14:textId="77777777" w:rsidR="00273107" w:rsidRPr="00F72ECC" w:rsidRDefault="00273107" w:rsidP="00273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слово. </w:t>
            </w:r>
          </w:p>
          <w:p w14:paraId="63A03E95" w14:textId="77777777" w:rsidR="00F72ECC" w:rsidRPr="00273107" w:rsidRDefault="00F72ECC" w:rsidP="002731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158DBC23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CC" w14:paraId="656FF698" w14:textId="77777777" w:rsidTr="00F72ECC">
        <w:tc>
          <w:tcPr>
            <w:tcW w:w="533" w:type="dxa"/>
          </w:tcPr>
          <w:p w14:paraId="71F808AC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5" w:type="dxa"/>
          </w:tcPr>
          <w:p w14:paraId="5371A5B2" w14:textId="77777777" w:rsidR="00273107" w:rsidRPr="00F72ECC" w:rsidRDefault="00273107" w:rsidP="00273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Подбери понятие.</w:t>
            </w:r>
          </w:p>
          <w:p w14:paraId="49EE7734" w14:textId="77777777" w:rsidR="00F72ECC" w:rsidRPr="00273107" w:rsidRDefault="00F72ECC" w:rsidP="002731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5C5FE20D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CC" w14:paraId="3EA2164C" w14:textId="77777777" w:rsidTr="00F72ECC">
        <w:tc>
          <w:tcPr>
            <w:tcW w:w="533" w:type="dxa"/>
          </w:tcPr>
          <w:p w14:paraId="13541850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5" w:type="dxa"/>
          </w:tcPr>
          <w:p w14:paraId="1C35688A" w14:textId="77777777" w:rsidR="00273107" w:rsidRPr="00F72ECC" w:rsidRDefault="00273107" w:rsidP="00273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Запомни и найди одинаковые. </w:t>
            </w:r>
          </w:p>
          <w:p w14:paraId="47F847CE" w14:textId="77777777" w:rsidR="00F72ECC" w:rsidRPr="00273107" w:rsidRDefault="00273107" w:rsidP="002731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14:paraId="1AE7833A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CC" w14:paraId="265CC6FF" w14:textId="77777777" w:rsidTr="00F72ECC">
        <w:tc>
          <w:tcPr>
            <w:tcW w:w="533" w:type="dxa"/>
          </w:tcPr>
          <w:p w14:paraId="6B3E2D5C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5" w:type="dxa"/>
          </w:tcPr>
          <w:p w14:paraId="4B5F14C3" w14:textId="77777777" w:rsidR="00273107" w:rsidRPr="00F72ECC" w:rsidRDefault="00273107" w:rsidP="00273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Целое – часть. </w:t>
            </w:r>
          </w:p>
          <w:p w14:paraId="19AC5DE0" w14:textId="77777777" w:rsidR="00F72ECC" w:rsidRPr="00273107" w:rsidRDefault="00F72ECC" w:rsidP="002731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49A1679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2ECC" w14:paraId="7EB3D45E" w14:textId="77777777" w:rsidTr="00F72ECC">
        <w:tc>
          <w:tcPr>
            <w:tcW w:w="533" w:type="dxa"/>
          </w:tcPr>
          <w:p w14:paraId="504AF077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5" w:type="dxa"/>
          </w:tcPr>
          <w:p w14:paraId="65F7D82D" w14:textId="77777777" w:rsidR="00273107" w:rsidRPr="00F72ECC" w:rsidRDefault="00273107" w:rsidP="00273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Подбери пословицу.</w:t>
            </w:r>
          </w:p>
          <w:p w14:paraId="702D131B" w14:textId="77777777" w:rsidR="00F72ECC" w:rsidRPr="00273107" w:rsidRDefault="00F72ECC" w:rsidP="002731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C42EE12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CC" w14:paraId="756AEC3F" w14:textId="77777777" w:rsidTr="00F72ECC">
        <w:tc>
          <w:tcPr>
            <w:tcW w:w="533" w:type="dxa"/>
          </w:tcPr>
          <w:p w14:paraId="53E72451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5" w:type="dxa"/>
          </w:tcPr>
          <w:p w14:paraId="65690F2A" w14:textId="77777777" w:rsidR="00273107" w:rsidRDefault="00273107" w:rsidP="00273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Вырезай точно. </w:t>
            </w:r>
          </w:p>
          <w:p w14:paraId="0A77B300" w14:textId="77777777" w:rsidR="00F72ECC" w:rsidRPr="00273107" w:rsidRDefault="00F72ECC" w:rsidP="002731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2D1ABA54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CC" w14:paraId="717CEDCB" w14:textId="77777777" w:rsidTr="00F72ECC">
        <w:tc>
          <w:tcPr>
            <w:tcW w:w="533" w:type="dxa"/>
          </w:tcPr>
          <w:p w14:paraId="21F634E2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805" w:type="dxa"/>
          </w:tcPr>
          <w:p w14:paraId="7D578FA6" w14:textId="77777777" w:rsidR="00273107" w:rsidRPr="00F72ECC" w:rsidRDefault="00273107" w:rsidP="00273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и следствие.</w:t>
            </w:r>
          </w:p>
          <w:p w14:paraId="232ED36F" w14:textId="77777777" w:rsidR="00F72ECC" w:rsidRPr="00273107" w:rsidRDefault="00F72ECC" w:rsidP="002731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5672142D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CC" w14:paraId="7172C8A8" w14:textId="77777777" w:rsidTr="00F72ECC">
        <w:tc>
          <w:tcPr>
            <w:tcW w:w="533" w:type="dxa"/>
          </w:tcPr>
          <w:p w14:paraId="60BB70B7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5" w:type="dxa"/>
          </w:tcPr>
          <w:p w14:paraId="11E012F2" w14:textId="77777777" w:rsidR="00273107" w:rsidRPr="00F72ECC" w:rsidRDefault="00273107" w:rsidP="00273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Волшебные колпачки.</w:t>
            </w:r>
          </w:p>
          <w:p w14:paraId="5C43880F" w14:textId="77777777" w:rsidR="00F72ECC" w:rsidRPr="00273107" w:rsidRDefault="00F72ECC" w:rsidP="002731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25C77F7E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CC" w14:paraId="122714F9" w14:textId="77777777" w:rsidTr="00F72ECC">
        <w:tc>
          <w:tcPr>
            <w:tcW w:w="533" w:type="dxa"/>
          </w:tcPr>
          <w:p w14:paraId="5B88C499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05" w:type="dxa"/>
          </w:tcPr>
          <w:p w14:paraId="28EB0D41" w14:textId="77777777" w:rsidR="00273107" w:rsidRPr="00F72ECC" w:rsidRDefault="00273107" w:rsidP="00273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Отрицание. </w:t>
            </w:r>
          </w:p>
          <w:p w14:paraId="5C685120" w14:textId="77777777" w:rsidR="00F72ECC" w:rsidRPr="00273107" w:rsidRDefault="00F72ECC" w:rsidP="002731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28FD22A6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CC" w14:paraId="130A6E46" w14:textId="77777777" w:rsidTr="00F72ECC">
        <w:tc>
          <w:tcPr>
            <w:tcW w:w="533" w:type="dxa"/>
          </w:tcPr>
          <w:p w14:paraId="005C3FB2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05" w:type="dxa"/>
          </w:tcPr>
          <w:p w14:paraId="6E043BB8" w14:textId="77777777" w:rsidR="00273107" w:rsidRPr="00F72ECC" w:rsidRDefault="00273107" w:rsidP="00273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Раскрась кубик.</w:t>
            </w:r>
          </w:p>
          <w:p w14:paraId="3373FA8E" w14:textId="77777777" w:rsidR="00F72ECC" w:rsidRPr="00273107" w:rsidRDefault="00F72ECC" w:rsidP="002731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35FF36E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CC" w14:paraId="499B5DE4" w14:textId="77777777" w:rsidTr="00F72ECC">
        <w:tc>
          <w:tcPr>
            <w:tcW w:w="533" w:type="dxa"/>
          </w:tcPr>
          <w:p w14:paraId="12352675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05" w:type="dxa"/>
          </w:tcPr>
          <w:p w14:paraId="1C1124BB" w14:textId="77777777" w:rsidR="00273107" w:rsidRPr="00F72ECC" w:rsidRDefault="00273107" w:rsidP="00273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Пишущая машинка.</w:t>
            </w:r>
          </w:p>
          <w:p w14:paraId="58BAE5AF" w14:textId="77777777" w:rsidR="00F72ECC" w:rsidRPr="00273107" w:rsidRDefault="00F72ECC" w:rsidP="002731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150A5CEB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2ECC" w14:paraId="4BFD491B" w14:textId="77777777" w:rsidTr="00F72ECC">
        <w:tc>
          <w:tcPr>
            <w:tcW w:w="533" w:type="dxa"/>
          </w:tcPr>
          <w:p w14:paraId="686DC858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05" w:type="dxa"/>
          </w:tcPr>
          <w:p w14:paraId="56ABD3F9" w14:textId="77777777" w:rsidR="00273107" w:rsidRPr="00F72ECC" w:rsidRDefault="00273107" w:rsidP="00273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 одинаковые. </w:t>
            </w:r>
          </w:p>
          <w:p w14:paraId="18EFE8E7" w14:textId="77777777" w:rsidR="00F72ECC" w:rsidRPr="00273107" w:rsidRDefault="00F72ECC" w:rsidP="002731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6C6998B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CC" w14:paraId="157C936C" w14:textId="77777777" w:rsidTr="00F72ECC">
        <w:tc>
          <w:tcPr>
            <w:tcW w:w="533" w:type="dxa"/>
          </w:tcPr>
          <w:p w14:paraId="4EEA61F5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05" w:type="dxa"/>
          </w:tcPr>
          <w:p w14:paraId="10BCC2FB" w14:textId="77777777" w:rsidR="00273107" w:rsidRPr="00F72ECC" w:rsidRDefault="00273107" w:rsidP="00273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Подбери слово, противоположное по смыслу.</w:t>
            </w:r>
          </w:p>
          <w:p w14:paraId="3490DBE5" w14:textId="77777777" w:rsidR="00F72ECC" w:rsidRPr="00273107" w:rsidRDefault="00F72ECC" w:rsidP="002731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3450A953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CC" w14:paraId="2DF05096" w14:textId="77777777" w:rsidTr="00F72ECC">
        <w:tc>
          <w:tcPr>
            <w:tcW w:w="533" w:type="dxa"/>
          </w:tcPr>
          <w:p w14:paraId="67304789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05" w:type="dxa"/>
          </w:tcPr>
          <w:p w14:paraId="4235408A" w14:textId="77777777" w:rsidR="00273107" w:rsidRPr="00F72ECC" w:rsidRDefault="00273107" w:rsidP="00273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Вордбол. </w:t>
            </w:r>
          </w:p>
          <w:p w14:paraId="0FF9CBF2" w14:textId="77777777" w:rsidR="00F72ECC" w:rsidRPr="00273107" w:rsidRDefault="00F72ECC" w:rsidP="002731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7D11C645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CC" w14:paraId="0FB0BB47" w14:textId="77777777" w:rsidTr="00F72ECC">
        <w:tc>
          <w:tcPr>
            <w:tcW w:w="533" w:type="dxa"/>
          </w:tcPr>
          <w:p w14:paraId="7750465B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05" w:type="dxa"/>
          </w:tcPr>
          <w:p w14:paraId="5DA81648" w14:textId="77777777" w:rsidR="00273107" w:rsidRPr="00F72ECC" w:rsidRDefault="00273107" w:rsidP="00273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инопланетянина.</w:t>
            </w:r>
          </w:p>
          <w:p w14:paraId="146BA080" w14:textId="77777777" w:rsidR="00F72ECC" w:rsidRPr="00273107" w:rsidRDefault="00F72ECC" w:rsidP="002731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7FF907E4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CC" w14:paraId="3DA97D62" w14:textId="77777777" w:rsidTr="00F72ECC">
        <w:tc>
          <w:tcPr>
            <w:tcW w:w="533" w:type="dxa"/>
          </w:tcPr>
          <w:p w14:paraId="0A0D599B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05" w:type="dxa"/>
          </w:tcPr>
          <w:p w14:paraId="3D33355F" w14:textId="77777777" w:rsidR="00273107" w:rsidRPr="00F72ECC" w:rsidRDefault="00273107" w:rsidP="00273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Поиграем в Шерлоков Холмсов.</w:t>
            </w:r>
          </w:p>
          <w:p w14:paraId="709361D7" w14:textId="77777777" w:rsidR="00F72ECC" w:rsidRPr="00273107" w:rsidRDefault="00F72ECC" w:rsidP="002731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611D5743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CC" w14:paraId="425A34D6" w14:textId="77777777" w:rsidTr="00F72ECC">
        <w:tc>
          <w:tcPr>
            <w:tcW w:w="533" w:type="dxa"/>
          </w:tcPr>
          <w:p w14:paraId="2A3BDC7D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05" w:type="dxa"/>
          </w:tcPr>
          <w:p w14:paraId="5586709D" w14:textId="77777777" w:rsidR="00273107" w:rsidRPr="00F72ECC" w:rsidRDefault="00273107" w:rsidP="00273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Отыщи числа. </w:t>
            </w:r>
          </w:p>
          <w:p w14:paraId="219B22A2" w14:textId="77777777" w:rsidR="00F72ECC" w:rsidRPr="00273107" w:rsidRDefault="00F72ECC" w:rsidP="002731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578C7465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CC" w14:paraId="4360C68E" w14:textId="77777777" w:rsidTr="00F72ECC">
        <w:tc>
          <w:tcPr>
            <w:tcW w:w="533" w:type="dxa"/>
          </w:tcPr>
          <w:p w14:paraId="19A9D009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05" w:type="dxa"/>
          </w:tcPr>
          <w:p w14:paraId="229E9807" w14:textId="77777777" w:rsidR="00273107" w:rsidRPr="00F72ECC" w:rsidRDefault="00273107" w:rsidP="00273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Назови одним словом. </w:t>
            </w:r>
          </w:p>
          <w:p w14:paraId="393B0535" w14:textId="77777777" w:rsidR="00F72ECC" w:rsidRPr="00273107" w:rsidRDefault="00F72ECC" w:rsidP="002731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284392BB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CC" w14:paraId="16DD5D2D" w14:textId="77777777" w:rsidTr="00F72ECC">
        <w:tc>
          <w:tcPr>
            <w:tcW w:w="533" w:type="dxa"/>
          </w:tcPr>
          <w:p w14:paraId="72AE1F62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805" w:type="dxa"/>
          </w:tcPr>
          <w:p w14:paraId="1CF6DEBA" w14:textId="77777777" w:rsidR="00273107" w:rsidRPr="00F72ECC" w:rsidRDefault="00273107" w:rsidP="00273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Ленточки. </w:t>
            </w:r>
          </w:p>
          <w:p w14:paraId="45CB3D3E" w14:textId="77777777" w:rsidR="00F72ECC" w:rsidRPr="00273107" w:rsidRDefault="00F72ECC" w:rsidP="002731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20F94BCB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CC" w14:paraId="27A46316" w14:textId="77777777" w:rsidTr="00F72ECC">
        <w:tc>
          <w:tcPr>
            <w:tcW w:w="533" w:type="dxa"/>
          </w:tcPr>
          <w:p w14:paraId="454C4430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05" w:type="dxa"/>
          </w:tcPr>
          <w:p w14:paraId="19E0D229" w14:textId="77777777" w:rsidR="00273107" w:rsidRPr="00F72ECC" w:rsidRDefault="00273107" w:rsidP="00273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 девятый.</w:t>
            </w:r>
          </w:p>
          <w:p w14:paraId="60EB37DF" w14:textId="77777777" w:rsidR="00F72ECC" w:rsidRPr="00273107" w:rsidRDefault="00F72ECC" w:rsidP="002731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3ACB6311" w14:textId="77777777" w:rsidR="00F72ECC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73107" w14:paraId="69E82D21" w14:textId="77777777" w:rsidTr="00F72ECC">
        <w:tc>
          <w:tcPr>
            <w:tcW w:w="533" w:type="dxa"/>
          </w:tcPr>
          <w:p w14:paraId="687A09A6" w14:textId="77777777" w:rsid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05" w:type="dxa"/>
          </w:tcPr>
          <w:p w14:paraId="2CD10A29" w14:textId="77777777" w:rsidR="00273107" w:rsidRPr="00F72ECC" w:rsidRDefault="00273107" w:rsidP="00273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Объедини по смыслу и запомни.</w:t>
            </w:r>
          </w:p>
          <w:p w14:paraId="6A7F8D1A" w14:textId="77777777" w:rsidR="00273107" w:rsidRPr="00273107" w:rsidRDefault="00273107" w:rsidP="002731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3A54FFDA" w14:textId="77777777" w:rsidR="00273107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73107" w14:paraId="20F766FA" w14:textId="77777777" w:rsidTr="00F72ECC">
        <w:tc>
          <w:tcPr>
            <w:tcW w:w="533" w:type="dxa"/>
          </w:tcPr>
          <w:p w14:paraId="0B182A27" w14:textId="77777777" w:rsid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05" w:type="dxa"/>
          </w:tcPr>
          <w:p w14:paraId="3915C182" w14:textId="77777777" w:rsidR="00273107" w:rsidRPr="00F72ECC" w:rsidRDefault="00273107" w:rsidP="00273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Аналогии. </w:t>
            </w:r>
          </w:p>
          <w:p w14:paraId="12AD5991" w14:textId="77777777" w:rsidR="00273107" w:rsidRPr="00273107" w:rsidRDefault="00273107" w:rsidP="002731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1F51D224" w14:textId="77777777" w:rsidR="00273107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73107" w14:paraId="48D7E5F2" w14:textId="77777777" w:rsidTr="00F72ECC">
        <w:tc>
          <w:tcPr>
            <w:tcW w:w="533" w:type="dxa"/>
          </w:tcPr>
          <w:p w14:paraId="4E364BA1" w14:textId="77777777" w:rsid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05" w:type="dxa"/>
          </w:tcPr>
          <w:p w14:paraId="14002BEB" w14:textId="77777777" w:rsidR="00273107" w:rsidRPr="00F72ECC" w:rsidRDefault="00273107" w:rsidP="00273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Танграмм. </w:t>
            </w:r>
          </w:p>
          <w:p w14:paraId="65A19456" w14:textId="77777777" w:rsidR="00273107" w:rsidRPr="00273107" w:rsidRDefault="00273107" w:rsidP="002731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2C48967" w14:textId="77777777" w:rsidR="00273107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73107" w14:paraId="385132B1" w14:textId="77777777" w:rsidTr="00F72ECC">
        <w:tc>
          <w:tcPr>
            <w:tcW w:w="533" w:type="dxa"/>
          </w:tcPr>
          <w:p w14:paraId="1D9D513B" w14:textId="77777777" w:rsid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805" w:type="dxa"/>
          </w:tcPr>
          <w:p w14:paraId="37420685" w14:textId="77777777" w:rsidR="00273107" w:rsidRPr="00F72ECC" w:rsidRDefault="00273107" w:rsidP="00273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Путешествие по лабиринтам. </w:t>
            </w:r>
          </w:p>
          <w:p w14:paraId="7B00FE18" w14:textId="77777777" w:rsidR="00273107" w:rsidRPr="00273107" w:rsidRDefault="00273107" w:rsidP="002731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7020E07E" w14:textId="77777777" w:rsidR="00273107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73107" w14:paraId="541927E7" w14:textId="77777777" w:rsidTr="00F72ECC">
        <w:tc>
          <w:tcPr>
            <w:tcW w:w="533" w:type="dxa"/>
          </w:tcPr>
          <w:p w14:paraId="1E127FF4" w14:textId="77777777" w:rsid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805" w:type="dxa"/>
          </w:tcPr>
          <w:p w14:paraId="46C36A57" w14:textId="77777777" w:rsidR="00273107" w:rsidRPr="00F72ECC" w:rsidRDefault="00273107" w:rsidP="00273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Четвертый лишний. </w:t>
            </w:r>
          </w:p>
          <w:p w14:paraId="51D35602" w14:textId="77777777" w:rsidR="00273107" w:rsidRPr="00273107" w:rsidRDefault="00273107" w:rsidP="002731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339772BA" w14:textId="77777777" w:rsidR="00273107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73107" w14:paraId="60F887AC" w14:textId="77777777" w:rsidTr="00273107">
        <w:trPr>
          <w:trHeight w:val="469"/>
        </w:trPr>
        <w:tc>
          <w:tcPr>
            <w:tcW w:w="533" w:type="dxa"/>
          </w:tcPr>
          <w:p w14:paraId="641CBD0E" w14:textId="77777777" w:rsid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805" w:type="dxa"/>
          </w:tcPr>
          <w:p w14:paraId="3D8DB0C1" w14:textId="77777777" w:rsidR="00273107" w:rsidRPr="00F72ECC" w:rsidRDefault="00273107" w:rsidP="00273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Разгадай ребус. </w:t>
            </w:r>
          </w:p>
          <w:p w14:paraId="7FC2C0D0" w14:textId="77777777" w:rsidR="00273107" w:rsidRPr="00273107" w:rsidRDefault="00273107" w:rsidP="002731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6D6BF08F" w14:textId="77777777" w:rsidR="00273107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73107" w14:paraId="4BF7728C" w14:textId="77777777" w:rsidTr="00F72ECC">
        <w:tc>
          <w:tcPr>
            <w:tcW w:w="533" w:type="dxa"/>
          </w:tcPr>
          <w:p w14:paraId="3979B6B7" w14:textId="77777777" w:rsid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805" w:type="dxa"/>
          </w:tcPr>
          <w:p w14:paraId="0D634D2C" w14:textId="77777777" w:rsidR="00273107" w:rsidRPr="00F72ECC" w:rsidRDefault="00273107" w:rsidP="00273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Назови общее. </w:t>
            </w:r>
          </w:p>
          <w:p w14:paraId="3594376C" w14:textId="77777777" w:rsidR="00273107" w:rsidRPr="00273107" w:rsidRDefault="00273107" w:rsidP="002731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121F0B0B" w14:textId="77777777" w:rsidR="00273107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73107" w14:paraId="5023DCC3" w14:textId="77777777" w:rsidTr="00273107">
        <w:trPr>
          <w:trHeight w:val="489"/>
        </w:trPr>
        <w:tc>
          <w:tcPr>
            <w:tcW w:w="533" w:type="dxa"/>
          </w:tcPr>
          <w:p w14:paraId="6EF23E9F" w14:textId="77777777" w:rsid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05" w:type="dxa"/>
          </w:tcPr>
          <w:p w14:paraId="5E594AD4" w14:textId="77777777" w:rsidR="00273107" w:rsidRDefault="00273107" w:rsidP="00273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Исходящая диагностика</w:t>
            </w:r>
          </w:p>
        </w:tc>
        <w:tc>
          <w:tcPr>
            <w:tcW w:w="2551" w:type="dxa"/>
          </w:tcPr>
          <w:p w14:paraId="2298849A" w14:textId="77777777" w:rsidR="00273107" w:rsidRPr="00273107" w:rsidRDefault="00273107" w:rsidP="00FE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0AD9165C" w14:textId="77777777" w:rsidR="00FE5EC5" w:rsidRPr="00273107" w:rsidRDefault="00FE5EC5" w:rsidP="00273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3B8204" w14:textId="77777777" w:rsidR="005B1420" w:rsidRPr="00684E99" w:rsidRDefault="00586CE0" w:rsidP="00684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3</w:t>
      </w:r>
      <w:r w:rsidR="004D5E56" w:rsidRPr="004D5E5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. ОРГАНИЗАЦИОННЫЙ РАЗДЕЛ</w:t>
      </w:r>
    </w:p>
    <w:p w14:paraId="16F7AEF2" w14:textId="77777777" w:rsidR="005B1420" w:rsidRPr="004D5E56" w:rsidRDefault="00775F41" w:rsidP="00684E9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5B142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3.1.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Описание места предмета</w:t>
      </w:r>
    </w:p>
    <w:p w14:paraId="36FF2513" w14:textId="77777777" w:rsidR="005B1420" w:rsidRPr="005B1420" w:rsidRDefault="005B1420" w:rsidP="005B1420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коррекционно-развивающая программа реализуется</w:t>
      </w:r>
      <w:r w:rsidRPr="005B1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внеурочную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5B142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B1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особенностей </w:t>
      </w:r>
      <w:r w:rsidRPr="005B14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требностей обучающихся</w:t>
      </w:r>
      <w:r w:rsidRPr="005B1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53E155A" w14:textId="77777777" w:rsidR="005B1420" w:rsidRPr="005B1420" w:rsidRDefault="00684E99" w:rsidP="005B14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Часы психокоррекционной программы</w:t>
      </w:r>
      <w:r w:rsidR="005B1420" w:rsidRPr="005B1420">
        <w:rPr>
          <w:rFonts w:ascii="Times New Roman" w:eastAsia="Calibri" w:hAnsi="Times New Roman" w:cs="Times New Roman"/>
          <w:sz w:val="24"/>
          <w:szCs w:val="24"/>
        </w:rPr>
        <w:t xml:space="preserve"> представлены групповыми и индивидуальными психокоррекционными</w:t>
      </w:r>
      <w:r w:rsidR="005B1420">
        <w:rPr>
          <w:rFonts w:ascii="Times New Roman" w:eastAsia="Calibri" w:hAnsi="Times New Roman" w:cs="Times New Roman"/>
          <w:sz w:val="24"/>
          <w:szCs w:val="24"/>
        </w:rPr>
        <w:t xml:space="preserve"> занятиями</w:t>
      </w:r>
      <w:r w:rsidR="005B1420" w:rsidRPr="005B14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A7F7D">
        <w:rPr>
          <w:rFonts w:ascii="Times New Roman" w:hAnsi="Times New Roman" w:cs="Times New Roman"/>
          <w:sz w:val="24"/>
        </w:rPr>
        <w:t xml:space="preserve">направленными на преодоление или ослабление проблем </w:t>
      </w:r>
      <w:r w:rsidR="00EA7F7D">
        <w:rPr>
          <w:rFonts w:ascii="Times New Roman" w:hAnsi="Times New Roman" w:cs="Times New Roman"/>
          <w:sz w:val="24"/>
        </w:rPr>
        <w:lastRenderedPageBreak/>
        <w:t xml:space="preserve">в психическом и личностном развитии, гармонизацию личности и межличностных отношений. </w:t>
      </w:r>
      <w:r w:rsidR="005B1420" w:rsidRPr="005B1420">
        <w:rPr>
          <w:rFonts w:ascii="Times New Roman" w:eastAsia="Calibri" w:hAnsi="Times New Roman" w:cs="Times New Roman"/>
          <w:sz w:val="24"/>
          <w:szCs w:val="24"/>
        </w:rPr>
        <w:t>Количество часов в неделю указывается на одного учащегося. Коррекционно-развивающие занятия проводятся в течение учебного дня и во внеурочное время. На индивидуальные коррекционные занятия отводится до 25 мин., на групповые занятия – до 40 минут.</w:t>
      </w:r>
    </w:p>
    <w:p w14:paraId="69C61A86" w14:textId="77777777" w:rsidR="005B1420" w:rsidRPr="005B1420" w:rsidRDefault="005B1420" w:rsidP="005B14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B1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Часы </w:t>
      </w:r>
      <w:r w:rsidR="00EA7F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коррекционно-развивающей программы</w:t>
      </w:r>
      <w:r w:rsidRPr="005B1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которые проводятся в течение учебного дня, не входят в максимальную нагрузку.</w:t>
      </w:r>
    </w:p>
    <w:p w14:paraId="6FF47832" w14:textId="77777777" w:rsidR="005B1420" w:rsidRPr="005B1420" w:rsidRDefault="00684E99" w:rsidP="005B14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Психокоррекционная</w:t>
      </w:r>
      <w:r w:rsidR="00EA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</w:t>
      </w:r>
      <w:r w:rsidR="005B1420" w:rsidRPr="005B142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плана решает задачи:</w:t>
      </w:r>
    </w:p>
    <w:p w14:paraId="10B3F720" w14:textId="77777777" w:rsidR="005B1420" w:rsidRPr="005B1420" w:rsidRDefault="005B1420" w:rsidP="005B1420">
      <w:pPr>
        <w:widowControl w:val="0"/>
        <w:numPr>
          <w:ilvl w:val="0"/>
          <w:numId w:val="30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4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целенаправленной работы по коррекции и развитию психических процессов, эмоциональной и когнитивной сфер, обеспечивающих усвоение обучающимися образовательной программы (на основе применения методов и приемов, форм обучения, способствующих повышению работоспособности, активизации учебной деятельности);</w:t>
      </w:r>
    </w:p>
    <w:p w14:paraId="631C3BE6" w14:textId="77777777" w:rsidR="005B1420" w:rsidRPr="005B1420" w:rsidRDefault="005B1420" w:rsidP="005B1420">
      <w:pPr>
        <w:widowControl w:val="0"/>
        <w:numPr>
          <w:ilvl w:val="0"/>
          <w:numId w:val="30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4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отслеживание результативности обучения и динамики развития обучающимися.</w:t>
      </w:r>
    </w:p>
    <w:p w14:paraId="4D32C603" w14:textId="77777777" w:rsidR="005B1420" w:rsidRPr="005B1420" w:rsidRDefault="005B1420" w:rsidP="005B142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4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Образовательным учреждением составляется модульная программа коррекционно-развивающих занятий, а затем на основании психолого-педагогической диагностики, исходя из индивидуальных особенностей детей, составляется планирование. </w:t>
      </w:r>
    </w:p>
    <w:p w14:paraId="2FE34AAA" w14:textId="77777777" w:rsidR="005B1420" w:rsidRPr="005B1420" w:rsidRDefault="005B1420" w:rsidP="00342CE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5B142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Общая нагрузка на обучающегося построена на основе здоровьесберегающего принципа. </w:t>
      </w:r>
    </w:p>
    <w:p w14:paraId="3DB432FA" w14:textId="77777777" w:rsidR="005B1420" w:rsidRPr="005B1420" w:rsidRDefault="005B1420" w:rsidP="005B142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5B142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Продолжительность учебного года в 1 классе 33 учебные недели, во 2-4-х классах - 34 учебные недели.</w:t>
      </w:r>
    </w:p>
    <w:p w14:paraId="451464C8" w14:textId="77777777" w:rsidR="00EA7F7D" w:rsidRDefault="005B1420" w:rsidP="00342CE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42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допустимая недельная нагрузка при 5-дневной учебной</w:t>
      </w:r>
      <w:r w:rsidR="00CA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неделе составляет 2</w:t>
      </w:r>
      <w:r w:rsidRPr="005B1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236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неделю, что </w:t>
      </w:r>
      <w:r w:rsidRPr="005B14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требованиям СанПиН 2.4.2.2821-10.</w:t>
      </w:r>
    </w:p>
    <w:p w14:paraId="3A6B1CD5" w14:textId="77777777" w:rsidR="00ED60A9" w:rsidRPr="00342CE4" w:rsidRDefault="00ED60A9" w:rsidP="00342CE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3DD87E" w14:textId="77777777" w:rsidR="00775F41" w:rsidRPr="00775F41" w:rsidRDefault="00775F41" w:rsidP="00CA20D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775F4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3.2.</w:t>
      </w:r>
      <w:r w:rsidR="00EA7F7D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Система условий реализации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коррекционно-развивающей программы </w:t>
      </w:r>
      <w:r w:rsidR="00EA7F7D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обучающихся с</w:t>
      </w:r>
      <w:r w:rsidR="00236402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умственной отсталостью</w:t>
      </w:r>
    </w:p>
    <w:p w14:paraId="71A72DB1" w14:textId="77777777" w:rsidR="00775F41" w:rsidRDefault="00775F41" w:rsidP="00775F4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С целью сохранения единого образовательного пространства страны требования к условиям получения образования обучающимися с </w:t>
      </w:r>
      <w:r w:rsidR="002364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умственной отсталостью</w:t>
      </w: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, представляют собой систему требований к кадровым, материально-техническим и иным условиям реализации адаптированной основной образовательной программы и достижения планируемых результатов этой категорией обучающихся.</w:t>
      </w:r>
    </w:p>
    <w:p w14:paraId="3590C9ED" w14:textId="77777777" w:rsidR="00ED60A9" w:rsidRPr="00775F41" w:rsidRDefault="00ED60A9" w:rsidP="00775F4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0E9F4EDC" w14:textId="77777777" w:rsidR="00775F41" w:rsidRPr="00775F41" w:rsidRDefault="00775F41" w:rsidP="00342CE4">
      <w:pPr>
        <w:keepNext/>
        <w:tabs>
          <w:tab w:val="left" w:pos="709"/>
        </w:tabs>
        <w:suppressAutoHyphens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75F4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3.2.1.Кадровые условия</w:t>
      </w:r>
    </w:p>
    <w:p w14:paraId="10A10586" w14:textId="77777777" w:rsidR="00775F41" w:rsidRDefault="00775F41" w:rsidP="00CA20D0">
      <w:pPr>
        <w:keepNext/>
        <w:suppressAutoHyphens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75F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МБОУ укомплектована кадрами, имеющими необходимую квалификацию для решения задач, определённых основной образовательной программой образовательной организации, способными к инновационной п</w:t>
      </w:r>
      <w:r w:rsidR="00CA20D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рофессиональной деятельности.  </w:t>
      </w:r>
    </w:p>
    <w:p w14:paraId="0C5D909E" w14:textId="77777777" w:rsidR="00ED60A9" w:rsidRPr="00CA20D0" w:rsidRDefault="00ED60A9" w:rsidP="00CA20D0">
      <w:pPr>
        <w:keepNext/>
        <w:suppressAutoHyphens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C81B3F1" w14:textId="77777777" w:rsidR="00775F41" w:rsidRPr="00775F41" w:rsidRDefault="00775F41" w:rsidP="00775F4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75F41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3.2.2. Психолого-педагогические условия реализации основной образовательной программы</w:t>
      </w:r>
    </w:p>
    <w:p w14:paraId="16E12DBF" w14:textId="77777777" w:rsidR="00775F41" w:rsidRPr="00775F41" w:rsidRDefault="00775F41" w:rsidP="00775F4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75F4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Непременным условием реализации требований ФГОС НОО является создание в образовательной организации психолого-педагогических условий, обеспечивающих: </w:t>
      </w:r>
    </w:p>
    <w:p w14:paraId="57A4C257" w14:textId="77777777" w:rsidR="00775F41" w:rsidRPr="00775F41" w:rsidRDefault="00775F41" w:rsidP="00775F4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75F4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– преемственность содержания и форм организации образовательной деятельности по отношению к дошкольному образованию с учетом специфики возрастного психофизического развития обучающихся; </w:t>
      </w:r>
    </w:p>
    <w:p w14:paraId="66C06828" w14:textId="77777777" w:rsidR="00775F41" w:rsidRPr="00775F41" w:rsidRDefault="00775F41" w:rsidP="00775F4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75F4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– формирование и развитие психолого-педагогической компетентности участников образовательных отношений; </w:t>
      </w:r>
    </w:p>
    <w:p w14:paraId="7E68BD97" w14:textId="77777777" w:rsidR="00775F41" w:rsidRPr="00775F41" w:rsidRDefault="00775F41" w:rsidP="00775F4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75F4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– вариативность направлений и форм, а также диверсификацию уровней психолого-педагогического сопровождения участников образовательных отношений; </w:t>
      </w:r>
    </w:p>
    <w:p w14:paraId="133E3BC0" w14:textId="77777777" w:rsidR="00775F41" w:rsidRPr="00775F41" w:rsidRDefault="00775F41" w:rsidP="00775F4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75F4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– дифференциацию и индивидуализацию обучения. </w:t>
      </w:r>
    </w:p>
    <w:p w14:paraId="5586EBD2" w14:textId="77777777" w:rsidR="00775F41" w:rsidRPr="00775F41" w:rsidRDefault="00775F41" w:rsidP="00342CE4">
      <w:pPr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i/>
          <w:sz w:val="24"/>
          <w:szCs w:val="24"/>
          <w:lang w:eastAsia="ar-SA"/>
        </w:rPr>
      </w:pPr>
      <w:r w:rsidRPr="00775F41">
        <w:rPr>
          <w:rFonts w:ascii="Times New Roman" w:eastAsia="Arial" w:hAnsi="Times New Roman" w:cs="Times New Roman"/>
          <w:b/>
          <w:bCs/>
          <w:i/>
          <w:sz w:val="24"/>
          <w:szCs w:val="24"/>
          <w:lang w:eastAsia="ar-SA"/>
        </w:rPr>
        <w:t>Психолого-педагогическое сопровождение участников образовательных отношений на уровне начального общего образования</w:t>
      </w:r>
      <w:r w:rsidR="00F92805">
        <w:rPr>
          <w:rFonts w:ascii="Times New Roman" w:eastAsia="Arial" w:hAnsi="Times New Roman" w:cs="Times New Roman"/>
          <w:b/>
          <w:bCs/>
          <w:i/>
          <w:sz w:val="24"/>
          <w:szCs w:val="24"/>
          <w:lang w:eastAsia="ar-SA"/>
        </w:rPr>
        <w:t>:</w:t>
      </w:r>
    </w:p>
    <w:p w14:paraId="3411C489" w14:textId="77777777" w:rsidR="00775F41" w:rsidRPr="00775F41" w:rsidRDefault="00775F41" w:rsidP="00775F4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75F41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 xml:space="preserve">- уровни психолого-педагогического сопровождения: индивидуальное, групповое, на уровне класса, на уровне образовательной организации. </w:t>
      </w:r>
    </w:p>
    <w:p w14:paraId="28AD8F2B" w14:textId="77777777" w:rsidR="00775F41" w:rsidRPr="00775F41" w:rsidRDefault="00775F41" w:rsidP="00775F4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75F4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Основными формами психолого-педагогического сопровождения являются: </w:t>
      </w:r>
    </w:p>
    <w:p w14:paraId="255A1E78" w14:textId="77777777" w:rsidR="00775F41" w:rsidRPr="00775F41" w:rsidRDefault="00775F41" w:rsidP="00775F4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75F4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– диагностика, направленная на выявление особенностей статуса школьника. Она может проводиться на этапе знакомства с ребенком, после зачисления его в школу и в конце каждого учебного года; </w:t>
      </w:r>
    </w:p>
    <w:p w14:paraId="0D4F9DC4" w14:textId="77777777" w:rsidR="00775F41" w:rsidRPr="00775F41" w:rsidRDefault="00775F41" w:rsidP="00775F4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75F4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– консультирование педагогов и родителей, которое осуществляется учителем и психологом с учетом результатов диагностики, а также администрацией образовательной организации; </w:t>
      </w:r>
    </w:p>
    <w:p w14:paraId="42641636" w14:textId="77777777" w:rsidR="00775F41" w:rsidRPr="00775F41" w:rsidRDefault="00775F41" w:rsidP="00775F4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75F4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– профилактика, экспертиза, развивающая работа, просвещение, коррекционная работа, осуществляемая в течение всего учебного времени. </w:t>
      </w:r>
    </w:p>
    <w:p w14:paraId="14B4DD54" w14:textId="77777777" w:rsidR="00775F41" w:rsidRPr="00775F41" w:rsidRDefault="00775F41" w:rsidP="00775F4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75F4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К основным направлениям психолого-педагогического сопровождения можно отнести: </w:t>
      </w:r>
    </w:p>
    <w:p w14:paraId="799B8C78" w14:textId="77777777" w:rsidR="00775F41" w:rsidRPr="00775F41" w:rsidRDefault="00775F41" w:rsidP="00775F4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75F4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– сохранение и укрепление психологического здоровья; </w:t>
      </w:r>
    </w:p>
    <w:p w14:paraId="5F68D732" w14:textId="77777777" w:rsidR="00775F41" w:rsidRPr="00775F41" w:rsidRDefault="00775F41" w:rsidP="00775F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– мониторинг возможностей и способностей обучающихся;</w:t>
      </w:r>
    </w:p>
    <w:p w14:paraId="54147FE4" w14:textId="77777777" w:rsidR="00775F41" w:rsidRPr="00775F41" w:rsidRDefault="00775F41" w:rsidP="00775F4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75F4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– психолого-педагогическую поддержку участников олимпиадного движения; </w:t>
      </w:r>
    </w:p>
    <w:p w14:paraId="317B28CB" w14:textId="77777777" w:rsidR="00775F41" w:rsidRPr="00775F41" w:rsidRDefault="00775F41" w:rsidP="00775F4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75F4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– формирование у обучающихся ценности здоровья и безопасного образа жизни; </w:t>
      </w:r>
    </w:p>
    <w:p w14:paraId="5CD8BADA" w14:textId="77777777" w:rsidR="00775F41" w:rsidRPr="00775F41" w:rsidRDefault="00775F41" w:rsidP="00775F4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75F4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– развитие экологической культуры; </w:t>
      </w:r>
    </w:p>
    <w:p w14:paraId="01852580" w14:textId="77777777" w:rsidR="00775F41" w:rsidRPr="00775F41" w:rsidRDefault="00775F41" w:rsidP="00775F4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75F4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– выявление и поддержку детей с особыми образовательными потребностями; </w:t>
      </w:r>
    </w:p>
    <w:p w14:paraId="6BFC4CFB" w14:textId="77777777" w:rsidR="00775F41" w:rsidRPr="00775F41" w:rsidRDefault="00775F41" w:rsidP="00775F4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75F4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– формирование коммуникативных навыков в разновозрастной среде и среде сверстников; </w:t>
      </w:r>
    </w:p>
    <w:p w14:paraId="49221CD7" w14:textId="77777777" w:rsidR="00775F41" w:rsidRPr="00775F41" w:rsidRDefault="00775F41" w:rsidP="00775F4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75F4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– поддержку детских объединений и ученического самоуправления; </w:t>
      </w:r>
    </w:p>
    <w:p w14:paraId="3CB93973" w14:textId="77777777" w:rsidR="00775F41" w:rsidRDefault="00775F41" w:rsidP="00775F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– выявление и поддержку лиц, про</w:t>
      </w:r>
      <w:r w:rsidR="00342CE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явивших выдающиеся способности.</w:t>
      </w:r>
    </w:p>
    <w:p w14:paraId="28DDC659" w14:textId="77777777" w:rsidR="00ED60A9" w:rsidRPr="00775F41" w:rsidRDefault="00ED60A9" w:rsidP="00775F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5F0F0871" w14:textId="77777777" w:rsidR="00775F41" w:rsidRPr="00775F41" w:rsidRDefault="00775F41" w:rsidP="00342CE4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775F41">
        <w:rPr>
          <w:rFonts w:ascii="Times New Roman" w:eastAsia="TimesNewRomanPS-BoldMT" w:hAnsi="Times New Roman" w:cs="Times New Roman"/>
          <w:b/>
          <w:bCs/>
          <w:kern w:val="2"/>
          <w:sz w:val="24"/>
          <w:szCs w:val="24"/>
          <w:lang w:eastAsia="hi-IN" w:bidi="hi-IN"/>
        </w:rPr>
        <w:t>3.2.3. Материально-технические условия реализации основной образовательной программы</w:t>
      </w:r>
    </w:p>
    <w:p w14:paraId="5EC3B529" w14:textId="77777777" w:rsidR="00775F41" w:rsidRPr="00775F41" w:rsidRDefault="00775F41" w:rsidP="00775F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  <w:lang w:eastAsia="hi-IN" w:bidi="hi-IN"/>
        </w:rPr>
      </w:pPr>
      <w:r w:rsidRPr="00775F41">
        <w:rPr>
          <w:rFonts w:ascii="Times New Roman" w:eastAsia="TimesNewRomanPSMT" w:hAnsi="Times New Roman" w:cs="Times New Roman"/>
          <w:kern w:val="2"/>
          <w:sz w:val="24"/>
          <w:szCs w:val="24"/>
          <w:lang w:eastAsia="hi-IN" w:bidi="hi-IN"/>
        </w:rPr>
        <w:t>Материально-техническая база образовательной организации приведена в соответствие с задачами по обеспечению реализации основной образовательной программы образовательной организации, в наличии необходимое учебно-материальное оснащения образовательного процесса и создана соответствующая образовательная и социальная среда.</w:t>
      </w:r>
    </w:p>
    <w:p w14:paraId="1509C522" w14:textId="77777777" w:rsidR="00775F41" w:rsidRPr="00775F41" w:rsidRDefault="00775F41" w:rsidP="00775F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75F41">
        <w:rPr>
          <w:rFonts w:ascii="Times New Roman" w:eastAsia="TimesNewRomanPSMT" w:hAnsi="Times New Roman" w:cs="Times New Roman"/>
          <w:kern w:val="2"/>
          <w:sz w:val="24"/>
          <w:szCs w:val="24"/>
          <w:lang w:eastAsia="hi-IN" w:bidi="hi-IN"/>
        </w:rPr>
        <w:t xml:space="preserve">В соответствии с требованиями ФГОС в МБОУ </w:t>
      </w: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созданы все условия для успешной реализации теоретической и практической части основных общеобразовательных программ</w:t>
      </w:r>
      <w:r w:rsidRPr="00775F41">
        <w:rPr>
          <w:rFonts w:ascii="Times New Roman" w:eastAsia="TimesNewRomanPSMT" w:hAnsi="Times New Roman" w:cs="Times New Roman"/>
          <w:kern w:val="2"/>
          <w:sz w:val="24"/>
          <w:szCs w:val="24"/>
          <w:lang w:eastAsia="hi-IN" w:bidi="hi-IN"/>
        </w:rPr>
        <w:t>:</w:t>
      </w:r>
    </w:p>
    <w:p w14:paraId="32DC57A9" w14:textId="77777777" w:rsidR="00775F41" w:rsidRPr="00342CE4" w:rsidRDefault="00EF2AA8" w:rsidP="00342CE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В кабинете педагога-психолога</w:t>
      </w:r>
      <w:r w:rsidR="00775F41"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освещение полностью соответствует санитарно-гигиеническим нормам, нормам пожарной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и электробезопасности. Кабинет оснащен</w:t>
      </w:r>
      <w:r w:rsidR="00775F41"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необходимым оборудованием, техническими средс</w:t>
      </w:r>
      <w:r w:rsidR="00ED60A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твами и учебно-вспомогательными </w:t>
      </w:r>
      <w:r w:rsidR="00775F41"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материалами</w:t>
      </w:r>
      <w:r w:rsidR="008C3C3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,</w:t>
      </w:r>
      <w:r w:rsidR="00775F41"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соответствующими всем требованиям для успешной реализации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коррекционно-развивающей программы</w:t>
      </w:r>
      <w:r w:rsidR="00342CE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</w:t>
      </w:r>
    </w:p>
    <w:p w14:paraId="4A1BAB9C" w14:textId="77777777" w:rsidR="00775F41" w:rsidRPr="00EF2AA8" w:rsidRDefault="00775F41" w:rsidP="00342CE4">
      <w:pPr>
        <w:keepNext/>
        <w:keepLines/>
        <w:tabs>
          <w:tab w:val="left" w:pos="709"/>
        </w:tabs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75F41">
        <w:rPr>
          <w:rFonts w:ascii="Times New Roman" w:eastAsia="Calibri" w:hAnsi="Times New Roman" w:cs="Times New Roman"/>
          <w:b/>
          <w:sz w:val="24"/>
          <w:szCs w:val="24"/>
        </w:rPr>
        <w:t xml:space="preserve">3.2.4. Информационно-методические условияреализации </w:t>
      </w:r>
      <w:r w:rsidR="00EF2AA8">
        <w:rPr>
          <w:rFonts w:ascii="Times New Roman" w:eastAsia="Calibri" w:hAnsi="Times New Roman" w:cs="Times New Roman"/>
          <w:b/>
          <w:sz w:val="24"/>
          <w:szCs w:val="24"/>
        </w:rPr>
        <w:t>коррекционно-развивающей программы</w:t>
      </w:r>
    </w:p>
    <w:p w14:paraId="229368E0" w14:textId="77777777" w:rsidR="00775F41" w:rsidRPr="00EF2AA8" w:rsidRDefault="00775F41" w:rsidP="00EF2AA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775F41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В соответстви</w:t>
      </w:r>
      <w:r w:rsidR="00ED60A9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и с требованиями Стандарта МБОУ</w:t>
      </w:r>
      <w:r w:rsidRPr="00775F41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обеспечена современной информационной базой. </w:t>
      </w:r>
      <w:r w:rsidRPr="00775F4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Образовательная организация имеет: компьютеры, интерактивные доски, мультимедийные проекторы, сканеры; сайт школы.</w:t>
      </w:r>
    </w:p>
    <w:p w14:paraId="0C2B0DC1" w14:textId="77777777" w:rsidR="00775F41" w:rsidRPr="00775F41" w:rsidRDefault="00775F41" w:rsidP="00775F4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75F4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Все имеющиеся средства обеспечивают информационную поддержку образовательной деятельности обучающихся и педагогических работников на основе современных информационных технологий 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Интернета). Они направлены на предоставление широкого, постоянного и устойчивого доступа для всех участников образовательного процесса к любой информации, связанной с реализацией основной образовательной программы, достижением планируемых результатов, организацией образовательного процесса и условиями его осуществления. </w:t>
      </w:r>
    </w:p>
    <w:p w14:paraId="6ABB5750" w14:textId="77777777" w:rsidR="00775F41" w:rsidRPr="00775F41" w:rsidRDefault="00EF2AA8" w:rsidP="00775F4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        Педагог-психолог имеет доступ к</w:t>
      </w:r>
      <w:r w:rsidR="00775F41" w:rsidRPr="00775F4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учебно-методической л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итературе, </w:t>
      </w:r>
      <w:r w:rsidR="00775F41" w:rsidRPr="00775F4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печатным и электронным образовательным ресурсам (ЭОР), в том числе к электронным образовательным ресурсам, размещенным в федеральных и региональных базах данных ЭОР.  </w:t>
      </w:r>
    </w:p>
    <w:p w14:paraId="30118CBA" w14:textId="77777777" w:rsidR="00775F41" w:rsidRPr="00775F41" w:rsidRDefault="00775F41" w:rsidP="00775F41">
      <w:pPr>
        <w:widowControl w:val="0"/>
        <w:tabs>
          <w:tab w:val="left" w:pos="-709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775F41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lastRenderedPageBreak/>
        <w:t xml:space="preserve">Материально-технические ресурсы обеспечения реализации </w:t>
      </w:r>
      <w:r w:rsidR="00EF2AA8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коррекционно-развивающей программы</w:t>
      </w:r>
      <w:r w:rsidRPr="00775F41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: </w:t>
      </w:r>
    </w:p>
    <w:p w14:paraId="2C508E4B" w14:textId="77777777" w:rsidR="00775F41" w:rsidRPr="00775F41" w:rsidRDefault="00775F41" w:rsidP="00775F41">
      <w:pPr>
        <w:widowControl w:val="0"/>
        <w:numPr>
          <w:ilvl w:val="0"/>
          <w:numId w:val="29"/>
        </w:numPr>
        <w:tabs>
          <w:tab w:val="left" w:pos="-709"/>
        </w:tabs>
        <w:suppressAutoHyphens/>
        <w:autoSpaceDE w:val="0"/>
        <w:autoSpaceDN w:val="0"/>
        <w:adjustRightInd w:val="0"/>
        <w:spacing w:after="33" w:line="240" w:lineRule="auto"/>
        <w:contextualSpacing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775F41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учебное оборудование (</w:t>
      </w:r>
      <w:r w:rsidRPr="00775F41">
        <w:rPr>
          <w:rFonts w:ascii="Times New Roman" w:eastAsia="SimSun" w:hAnsi="Times New Roman" w:cs="Times New Roman"/>
          <w:i/>
          <w:iCs/>
          <w:color w:val="000000"/>
          <w:kern w:val="2"/>
          <w:sz w:val="24"/>
          <w:szCs w:val="24"/>
          <w:lang w:eastAsia="hi-IN" w:bidi="hi-IN"/>
        </w:rPr>
        <w:t>учебное обо</w:t>
      </w:r>
      <w:r w:rsidR="00EF2AA8">
        <w:rPr>
          <w:rFonts w:ascii="Times New Roman" w:eastAsia="SimSun" w:hAnsi="Times New Roman" w:cs="Times New Roman"/>
          <w:i/>
          <w:iCs/>
          <w:color w:val="000000"/>
          <w:kern w:val="2"/>
          <w:sz w:val="24"/>
          <w:szCs w:val="24"/>
          <w:lang w:eastAsia="hi-IN" w:bidi="hi-IN"/>
        </w:rPr>
        <w:t>рудование для проведения психокоррекционных</w:t>
      </w:r>
      <w:r w:rsidRPr="00775F41">
        <w:rPr>
          <w:rFonts w:ascii="Times New Roman" w:eastAsia="SimSun" w:hAnsi="Times New Roman" w:cs="Times New Roman"/>
          <w:i/>
          <w:iCs/>
          <w:color w:val="000000"/>
          <w:kern w:val="2"/>
          <w:sz w:val="24"/>
          <w:szCs w:val="24"/>
          <w:lang w:eastAsia="hi-IN" w:bidi="hi-IN"/>
        </w:rPr>
        <w:t xml:space="preserve"> занятий </w:t>
      </w:r>
      <w:r w:rsidRPr="00775F41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(самоподготовка, индивидуальное занятие, другая форма занятий); </w:t>
      </w:r>
    </w:p>
    <w:p w14:paraId="296F9B1B" w14:textId="77777777" w:rsidR="00775F41" w:rsidRPr="00775F41" w:rsidRDefault="00775F41" w:rsidP="00EF2AA8">
      <w:pPr>
        <w:widowControl w:val="0"/>
        <w:tabs>
          <w:tab w:val="left" w:pos="709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775F41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3.2.5.</w:t>
      </w:r>
      <w:r w:rsidRPr="00775F4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Требования к организации пространства</w:t>
      </w:r>
    </w:p>
    <w:p w14:paraId="399E15B4" w14:textId="77777777" w:rsidR="00775F41" w:rsidRPr="00775F41" w:rsidRDefault="00775F41" w:rsidP="00775F4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Пространство (прежде всего здание и</w:t>
      </w:r>
      <w:r w:rsidR="00ED60A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прилегающая территория), МБОУ </w:t>
      </w: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соответствует общим требованиям, предъявляемым к образовательным организациям, в частности: </w:t>
      </w:r>
    </w:p>
    <w:p w14:paraId="00B36B64" w14:textId="77777777" w:rsidR="00775F41" w:rsidRPr="00775F41" w:rsidRDefault="00775F41" w:rsidP="00775F4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</w:t>
      </w: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к соблюдению санитарно-гигиенических норм образовательного процесса (требования к водоснабжению, освещению, воздушно-тепловому режиму и т. д.); </w:t>
      </w:r>
    </w:p>
    <w:p w14:paraId="7E2B9C5D" w14:textId="77777777" w:rsidR="00775F41" w:rsidRPr="00775F41" w:rsidRDefault="00775F41" w:rsidP="00775F4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</w:t>
      </w: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к обеспечению санитарно-бытовых (наличие оборудованных гардеробов, санузлов, мест личной гигиены и т.д.) и социально-бытовых условий (наличие   оборудованного рабочего места, учительской и т.д.);</w:t>
      </w:r>
    </w:p>
    <w:p w14:paraId="6A1A8F19" w14:textId="77777777" w:rsidR="00775F41" w:rsidRPr="00775F41" w:rsidRDefault="00775F41" w:rsidP="00775F4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</w:t>
      </w: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к соблюдению пожарной и электробезопасности; </w:t>
      </w:r>
    </w:p>
    <w:p w14:paraId="17F0AC71" w14:textId="77777777" w:rsidR="00775F41" w:rsidRPr="00775F41" w:rsidRDefault="00775F41" w:rsidP="00775F4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</w:t>
      </w: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к соблюдению требований охраны труда;</w:t>
      </w:r>
    </w:p>
    <w:p w14:paraId="07143648" w14:textId="77777777" w:rsidR="00775F41" w:rsidRPr="00775F41" w:rsidRDefault="00775F41" w:rsidP="00775F4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</w:t>
      </w:r>
      <w:r w:rsidRPr="00775F41">
        <w:rPr>
          <w:rFonts w:ascii="Symbol" w:eastAsia="SimSun" w:hAnsi="Symbol" w:cs="Mangal"/>
          <w:kern w:val="2"/>
          <w:sz w:val="24"/>
          <w:szCs w:val="24"/>
          <w:lang w:eastAsia="hi-IN" w:bidi="hi-IN"/>
        </w:rPr>
        <w:t></w:t>
      </w: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к соблюдению своевременных сроков и необходимых объемов текущего и капитального ремонта и др.</w:t>
      </w:r>
    </w:p>
    <w:p w14:paraId="2D7329B8" w14:textId="77777777" w:rsidR="00775F41" w:rsidRPr="00775F41" w:rsidRDefault="00775F41" w:rsidP="00775F4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Материально-техническая база реализации </w:t>
      </w:r>
      <w:r w:rsidR="00342CE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психокоррекционной программы</w:t>
      </w: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для детей с ЗПР соответствует действующим санитарным и противопожарным нормам, нормам охраны труда работников образовательного учреждения</w:t>
      </w:r>
      <w:r w:rsidR="0097195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, предъявляемым к </w:t>
      </w: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помещениям для осуществления </w:t>
      </w:r>
      <w:r w:rsidR="00F741C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коррекционно-развивающего процесса</w:t>
      </w: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педагога-психолога (необходимый набор и размещение, их площадь, освещенность, расположение и размеры, структура которых должна обеспечивать возможность для организации уро</w:t>
      </w:r>
      <w:r w:rsidR="0097195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чной и внеурочной деятельности).</w:t>
      </w:r>
    </w:p>
    <w:p w14:paraId="36144F36" w14:textId="77777777" w:rsidR="00775F41" w:rsidRPr="00775F41" w:rsidRDefault="00775F41" w:rsidP="00342CE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5F41">
        <w:rPr>
          <w:rFonts w:ascii="Times New Roman" w:eastAsia="Calibri" w:hAnsi="Times New Roman" w:cs="Times New Roman"/>
          <w:sz w:val="24"/>
          <w:szCs w:val="24"/>
        </w:rPr>
        <w:t>Важным условием организации пространства, в котор</w:t>
      </w:r>
      <w:r w:rsidR="00ED60A9">
        <w:rPr>
          <w:rFonts w:ascii="Times New Roman" w:eastAsia="Calibri" w:hAnsi="Times New Roman" w:cs="Times New Roman"/>
          <w:sz w:val="24"/>
          <w:szCs w:val="24"/>
        </w:rPr>
        <w:t>ом обучаются обучающиеся с ОВЗ</w:t>
      </w:r>
      <w:r w:rsidRPr="00775F41">
        <w:rPr>
          <w:rFonts w:ascii="Times New Roman" w:eastAsia="Calibri" w:hAnsi="Times New Roman" w:cs="Times New Roman"/>
          <w:sz w:val="24"/>
          <w:szCs w:val="24"/>
        </w:rPr>
        <w:t>, является наличие доступного пространства, которое позволяет воспринимать максимальное количество сведений через аудио-визуализированные источники, удобно расположенные и доступные стенды с представленным на них наглядным материалом о внутришкольных правилах поведения, правилах безопасности, распорядке/режиме функционирования образовательной организации, расписании уроков, изменениях в режиме обучения, последних событиях в школе, ближайших планах и т.д.</w:t>
      </w:r>
    </w:p>
    <w:p w14:paraId="442F9C84" w14:textId="77777777" w:rsidR="00342CE4" w:rsidRDefault="00775F41" w:rsidP="00342CE4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75F41">
        <w:rPr>
          <w:rFonts w:ascii="Times New Roman" w:eastAsia="Calibri" w:hAnsi="Times New Roman" w:cs="Times New Roman"/>
          <w:i/>
          <w:sz w:val="24"/>
          <w:szCs w:val="24"/>
        </w:rPr>
        <w:t>Обязательным условием к организации рабочего места обучающегося с ОВЗ является обеспечение возможности постоянно наход</w:t>
      </w:r>
      <w:r w:rsidR="00342CE4">
        <w:rPr>
          <w:rFonts w:ascii="Times New Roman" w:eastAsia="Calibri" w:hAnsi="Times New Roman" w:cs="Times New Roman"/>
          <w:i/>
          <w:sz w:val="24"/>
          <w:szCs w:val="24"/>
        </w:rPr>
        <w:t>иться в зоне внимания педагога.</w:t>
      </w:r>
    </w:p>
    <w:p w14:paraId="71943BE2" w14:textId="77777777" w:rsidR="00342CE4" w:rsidRDefault="00775F41" w:rsidP="00342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75F4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3.2.6.Требования к организации временного режима</w:t>
      </w:r>
    </w:p>
    <w:p w14:paraId="5ECA3553" w14:textId="77777777" w:rsidR="00775F41" w:rsidRPr="00342CE4" w:rsidRDefault="00775F41" w:rsidP="00342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Временной режим образования обучающихся с задержкой психического развития (учебный год, учебная неделя, день) устанавливается в соответствии с законодательно закрепленными нормативами (ФЗ «Об образовании в РФ», СанПиН, приказы Министерства образования и др.), а также локальными актами образовательной организации («Правилами внутреннего распорядка школы»).</w:t>
      </w:r>
    </w:p>
    <w:p w14:paraId="0E6CA478" w14:textId="77777777" w:rsidR="00775F41" w:rsidRPr="00775F41" w:rsidRDefault="00971951" w:rsidP="00775F4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Продолжительность коррекционно-развивающих</w:t>
      </w:r>
      <w:r w:rsidR="00775F41"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занятий не превышает 40 минут. При определении продолжительности </w:t>
      </w:r>
      <w:r w:rsidR="00DB01D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коррекционно-развивающих</w:t>
      </w:r>
      <w:r w:rsidR="00775F41"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занятий в 1-м классе используется «ступенчатый» режи</w:t>
      </w:r>
      <w:r w:rsidR="00DB01D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м обучения: в первом полугодии</w:t>
      </w:r>
      <w:r w:rsidR="00F741C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:</w:t>
      </w:r>
      <w:r w:rsidR="00775F41"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в сентя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бре, октябре</w:t>
      </w:r>
      <w:r w:rsidR="00DB01D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по 30 минут</w:t>
      </w:r>
      <w:r w:rsidR="00775F41"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, в ноябре</w:t>
      </w:r>
      <w:r w:rsidR="00ED60A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- декабре </w:t>
      </w:r>
      <w:r w:rsidR="00DB01D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по 35 минут.  Во втором полугодии</w:t>
      </w:r>
      <w:r w:rsidR="00F741C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:</w:t>
      </w:r>
      <w:r w:rsidR="00DB01D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январь - май −по 40 минут</w:t>
      </w:r>
      <w:r w:rsidR="00775F41"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</w:t>
      </w:r>
    </w:p>
    <w:p w14:paraId="78EE57F9" w14:textId="77777777" w:rsidR="00775F41" w:rsidRPr="00775F41" w:rsidRDefault="00775F41" w:rsidP="00775F4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Продолжительность учебной недели – 5 дней. Пятидневная рабочая неделя устанавливается в целях сохранения и укрепления здоровья обучающихся. Обучение проходит в одну смену.</w:t>
      </w:r>
    </w:p>
    <w:p w14:paraId="6AB1D720" w14:textId="77777777" w:rsidR="00775F41" w:rsidRPr="00775F41" w:rsidRDefault="00775F41" w:rsidP="00563DCB">
      <w:pPr>
        <w:widowControl w:val="0"/>
        <w:tabs>
          <w:tab w:val="left" w:pos="709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775F4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3.2.7.Требования к техническим средствам обучения и оборудованию</w:t>
      </w:r>
      <w:r w:rsidR="00684E99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кабинета педагога-психолога</w:t>
      </w:r>
    </w:p>
    <w:p w14:paraId="4396E794" w14:textId="77777777" w:rsidR="00775F41" w:rsidRPr="00775F41" w:rsidRDefault="00775F41" w:rsidP="00775F4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Технические средства обучения (включая компьютерные инструменты обучения, мультимедийные средства) дают возможность удовлетворить особые образовательные потребности обучающихся с </w:t>
      </w:r>
      <w:r w:rsidR="00ED60A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ОВЗ</w:t>
      </w: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, способствуют мотивации учебной деятельности, развивают познавательную активность обучающихся.</w:t>
      </w:r>
    </w:p>
    <w:p w14:paraId="0F3EE366" w14:textId="77777777" w:rsidR="00775F41" w:rsidRPr="00775F41" w:rsidRDefault="00775F41" w:rsidP="00775F4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Информационно-образовательная среда образовательного учреждения включает в себя совокупность технологических средств (компьютеры, мультимедийные проекторы с </w:t>
      </w: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lastRenderedPageBreak/>
        <w:t>экранами, интерактивные доски и др.).</w:t>
      </w:r>
    </w:p>
    <w:p w14:paraId="7AA6703B" w14:textId="77777777" w:rsidR="00775F41" w:rsidRPr="00563DCB" w:rsidRDefault="00775F41" w:rsidP="00563DCB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hi-IN" w:bidi="hi-IN"/>
        </w:rPr>
      </w:pPr>
      <w:r w:rsidRPr="00775F4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3.2.8.Требования к учебникам, рабочим тетрадям и специальным дидактическим материалам</w:t>
      </w:r>
    </w:p>
    <w:p w14:paraId="5E2C7FC4" w14:textId="77777777" w:rsidR="00775F41" w:rsidRPr="00775F41" w:rsidRDefault="00775F41" w:rsidP="00775F4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Учет особых образовательных потребностей обучающихся с </w:t>
      </w:r>
      <w:r w:rsidR="00ED60A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ОВЗ</w:t>
      </w: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обусловливает необходимость использования </w:t>
      </w:r>
      <w:r w:rsidR="00F741C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учебно-методической литературы</w:t>
      </w: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, </w:t>
      </w:r>
      <w:r w:rsidR="00F741C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дидактического материала </w:t>
      </w: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адресованных данной категории обучающихся. </w:t>
      </w:r>
    </w:p>
    <w:p w14:paraId="6C2E779D" w14:textId="77777777" w:rsidR="00775F41" w:rsidRPr="00775F41" w:rsidRDefault="00775F41" w:rsidP="00775F4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Для закрепления знаний, полученных </w:t>
      </w:r>
      <w:r w:rsidR="00F741C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на психокоррекционных занятиях необходим специальный подбор</w:t>
      </w: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дидактического материала, </w:t>
      </w:r>
      <w:r w:rsidR="00F741C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а также </w:t>
      </w: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преимущественное использование натуральной и иллюстративной наглядности. </w:t>
      </w:r>
    </w:p>
    <w:p w14:paraId="4DAFB413" w14:textId="77777777" w:rsidR="00775F41" w:rsidRPr="00775F41" w:rsidRDefault="00775F41" w:rsidP="00563DCB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775F4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3.2.9.Обеспечение условий для организации </w:t>
      </w:r>
      <w:r w:rsidR="00F741C9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психокоррекционных занятий</w:t>
      </w:r>
      <w:r w:rsidR="00563DC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и </w:t>
      </w:r>
      <w:r w:rsidRPr="00775F4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взаимодействия специалистов, их сотрудничества с родителями (законными представителями) обучающихся</w:t>
      </w:r>
    </w:p>
    <w:p w14:paraId="689C286C" w14:textId="77777777" w:rsidR="00775F41" w:rsidRPr="00775F41" w:rsidRDefault="00775F41" w:rsidP="00775F4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Требования к материально</w:t>
      </w: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softHyphen/>
        <w:t>-техническому обеспечению ориентированы не только наобучающегося, но и на всех участников процесса образования. Это обусловлено большей, чем в «норме», необходимостью индивидуализации процесса образования обучающихся с ЗПР. Предусматривается материально-</w:t>
      </w: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softHyphen/>
        <w:t xml:space="preserve">техническая поддержка, в том числе сетевая, процесса координации и взаимодействия специалистов разного профиля, вовлечённых в процесс образования, родителей (законных представителей) обучающегося с ЗПР. </w:t>
      </w:r>
    </w:p>
    <w:p w14:paraId="49C7AA2D" w14:textId="77777777" w:rsidR="00775F41" w:rsidRPr="00775F41" w:rsidRDefault="00775F41" w:rsidP="00775F4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Информационно-методическое</w:t>
      </w:r>
      <w:r w:rsidR="00684E9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обеспечение реализации психокоррекционной программы</w:t>
      </w:r>
      <w:r w:rsidR="00ED60A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для детей </w:t>
      </w: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с </w:t>
      </w:r>
      <w:r w:rsidR="00ED60A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ОВЗ</w:t>
      </w: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программы, планируемыми результатами, организацией образовательного процесса и условиями его осуществления. </w:t>
      </w:r>
    </w:p>
    <w:p w14:paraId="0BD84C41" w14:textId="77777777" w:rsidR="00775F41" w:rsidRPr="00775F41" w:rsidRDefault="00775F41" w:rsidP="00775F4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bookmarkStart w:id="0" w:name="85"/>
      <w:bookmarkEnd w:id="0"/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Требования к информационно-методическому обеспечению образовательного процесса включают:</w:t>
      </w:r>
    </w:p>
    <w:p w14:paraId="03F20D2B" w14:textId="77777777" w:rsidR="00775F41" w:rsidRPr="00775F41" w:rsidRDefault="00775F41" w:rsidP="00775F4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1.Необходимую нормативно-правовую базу образования обучающихся с </w:t>
      </w:r>
      <w:r w:rsidR="00ED60A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ОВЗ</w:t>
      </w: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</w:t>
      </w:r>
    </w:p>
    <w:p w14:paraId="77EFDCE5" w14:textId="77777777" w:rsidR="00775F41" w:rsidRPr="00775F41" w:rsidRDefault="00775F41" w:rsidP="00775F4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2. Получения доступа к информационным ресурсам, различными способами (поиск информации в сети интернет, работа в библиотеке и др.), в том числе к электронным образовательным ресурсам, размещенным в федеральных и региональных базах данных.</w:t>
      </w:r>
    </w:p>
    <w:p w14:paraId="47FA38D3" w14:textId="77777777" w:rsidR="00775F41" w:rsidRPr="00775F41" w:rsidRDefault="00775F41" w:rsidP="00775F4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3. Возможность   размещения материалов и работ в информационной среде образовательной организации (статей, выступлений, дискуссий, результатов проектной деятельности и исследований).</w:t>
      </w:r>
    </w:p>
    <w:p w14:paraId="6562C566" w14:textId="77777777" w:rsidR="00775F41" w:rsidRPr="00775F41" w:rsidRDefault="00775F41" w:rsidP="00775F4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Образование обучающихся с </w:t>
      </w:r>
      <w:r w:rsidR="00ED60A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ОВЗ</w:t>
      </w: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предполагает ту или иную форму и долю обязательной социальной интеграции обучающихся, что требует обязательного регулярного и качественного взаимодействия специалистов массового и специального образования.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педагогики, включая электронные библиотеки, порталы и сайты, дистанционный консультативный сервис, получить индивидуальную консультацию квалифицированных профильных специалистов.</w:t>
      </w:r>
    </w:p>
    <w:p w14:paraId="193BD697" w14:textId="77777777" w:rsidR="00775F41" w:rsidRPr="00775F41" w:rsidRDefault="00775F41" w:rsidP="00775F4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В МБОУ информацио</w:t>
      </w:r>
      <w:r w:rsidR="00C84BC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нные условия реализации коррекционно-развивающей программы</w:t>
      </w: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для детей с </w:t>
      </w:r>
      <w:r w:rsidR="00ED60A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ОВЗ</w:t>
      </w: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обеспечены за счет:</w:t>
      </w:r>
    </w:p>
    <w:p w14:paraId="27A40DFD" w14:textId="77777777" w:rsidR="00775F41" w:rsidRPr="00775F41" w:rsidRDefault="00775F41" w:rsidP="00775F4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- информирования родителей, общественности о подготовке, а в дальне</w:t>
      </w:r>
      <w:r w:rsidR="00ED60A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йшем и ходе </w:t>
      </w:r>
      <w:r w:rsidR="00684E9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реализации коррекционно-развивающей программы</w:t>
      </w: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для детей с </w:t>
      </w:r>
      <w:r w:rsidR="00ED60A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умственной отсталостью</w:t>
      </w: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;</w:t>
      </w:r>
    </w:p>
    <w:p w14:paraId="5BB9600D" w14:textId="77777777" w:rsidR="00775F41" w:rsidRDefault="00775F41" w:rsidP="00775F4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-   участие педагог</w:t>
      </w:r>
      <w:r w:rsidR="00C84BC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а-психолога </w:t>
      </w: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в форумах и других формах сетевого взаимодействия образова</w:t>
      </w:r>
      <w:r w:rsidR="00ED60A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тельных сообществ по проблемам </w:t>
      </w: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реа</w:t>
      </w:r>
      <w:r w:rsidR="00ED60A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лизации АООП НОО </w:t>
      </w: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для детей с </w:t>
      </w:r>
      <w:r w:rsidR="00ED60A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умственной отсталостью</w:t>
      </w:r>
      <w:r w:rsidRPr="00775F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</w:t>
      </w:r>
    </w:p>
    <w:p w14:paraId="71A6B4F3" w14:textId="77777777" w:rsidR="0060337D" w:rsidRDefault="0060337D" w:rsidP="00775F4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2378D380" w14:textId="77777777" w:rsidR="0060337D" w:rsidRPr="0060337D" w:rsidRDefault="0060337D" w:rsidP="0060337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4"/>
          <w:lang w:eastAsia="hi-IN" w:bidi="hi-IN"/>
        </w:rPr>
      </w:pPr>
      <w:r w:rsidRPr="0060337D">
        <w:rPr>
          <w:rFonts w:ascii="Times New Roman" w:eastAsia="SimSun" w:hAnsi="Times New Roman" w:cs="Times New Roman"/>
          <w:b/>
          <w:kern w:val="2"/>
          <w:sz w:val="28"/>
          <w:szCs w:val="24"/>
          <w:lang w:eastAsia="hi-IN" w:bidi="hi-IN"/>
        </w:rPr>
        <w:t>Список литературы</w:t>
      </w:r>
    </w:p>
    <w:p w14:paraId="6D56ADD7" w14:textId="77777777" w:rsidR="0060494D" w:rsidRDefault="0060494D" w:rsidP="00442CFF">
      <w:pPr>
        <w:pStyle w:val="af5"/>
        <w:jc w:val="left"/>
        <w:rPr>
          <w:szCs w:val="24"/>
        </w:rPr>
      </w:pPr>
    </w:p>
    <w:p w14:paraId="3157F0DD" w14:textId="77777777" w:rsidR="0060337D" w:rsidRPr="00273107" w:rsidRDefault="001A61DE" w:rsidP="0060337D">
      <w:pPr>
        <w:pStyle w:val="af5"/>
        <w:numPr>
          <w:ilvl w:val="0"/>
          <w:numId w:val="45"/>
        </w:numPr>
        <w:jc w:val="left"/>
        <w:rPr>
          <w:b w:val="0"/>
          <w:szCs w:val="24"/>
        </w:rPr>
      </w:pPr>
      <w:hyperlink r:id="rId9" w:history="1">
        <w:r w:rsidR="0060337D" w:rsidRPr="00273107">
          <w:rPr>
            <w:rStyle w:val="a9"/>
            <w:b w:val="0"/>
            <w:szCs w:val="24"/>
          </w:rPr>
          <w:t>http://fgosreestr.ru/</w:t>
        </w:r>
      </w:hyperlink>
    </w:p>
    <w:p w14:paraId="15C02D86" w14:textId="77777777" w:rsidR="0060337D" w:rsidRPr="00273107" w:rsidRDefault="001A61DE" w:rsidP="0060337D">
      <w:pPr>
        <w:pStyle w:val="af5"/>
        <w:numPr>
          <w:ilvl w:val="0"/>
          <w:numId w:val="45"/>
        </w:numPr>
        <w:jc w:val="left"/>
        <w:rPr>
          <w:b w:val="0"/>
          <w:szCs w:val="24"/>
        </w:rPr>
      </w:pPr>
      <w:hyperlink r:id="rId10" w:history="1">
        <w:r w:rsidR="0060337D" w:rsidRPr="00273107">
          <w:rPr>
            <w:rStyle w:val="a9"/>
            <w:b w:val="0"/>
            <w:szCs w:val="24"/>
          </w:rPr>
          <w:t>https://nsportal.ru/nachalnaya-shkola/raznoe/2017/10/26/rabochaya-programma-po-korrektsionno-razvivayushchim-zanyatiyam</w:t>
        </w:r>
      </w:hyperlink>
    </w:p>
    <w:p w14:paraId="089F1BFD" w14:textId="77777777" w:rsidR="0060337D" w:rsidRPr="00273107" w:rsidRDefault="001A61DE" w:rsidP="00273107">
      <w:pPr>
        <w:pStyle w:val="af5"/>
        <w:numPr>
          <w:ilvl w:val="0"/>
          <w:numId w:val="45"/>
        </w:numPr>
        <w:jc w:val="left"/>
        <w:rPr>
          <w:b w:val="0"/>
          <w:szCs w:val="24"/>
        </w:rPr>
      </w:pPr>
      <w:hyperlink r:id="rId11" w:history="1">
        <w:r w:rsidR="00273107" w:rsidRPr="00273107">
          <w:rPr>
            <w:rStyle w:val="a9"/>
            <w:b w:val="0"/>
            <w:szCs w:val="24"/>
          </w:rPr>
          <w:t>http://fschool-6.edusite.ru/p14aa1.html</w:t>
        </w:r>
      </w:hyperlink>
    </w:p>
    <w:p w14:paraId="5B017620" w14:textId="77777777" w:rsidR="00273107" w:rsidRDefault="00273107" w:rsidP="00273107">
      <w:pPr>
        <w:pStyle w:val="af5"/>
        <w:numPr>
          <w:ilvl w:val="0"/>
          <w:numId w:val="45"/>
        </w:numPr>
        <w:jc w:val="left"/>
        <w:rPr>
          <w:b w:val="0"/>
          <w:szCs w:val="24"/>
        </w:rPr>
      </w:pPr>
      <w:r w:rsidRPr="00273107">
        <w:rPr>
          <w:b w:val="0"/>
          <w:szCs w:val="24"/>
        </w:rPr>
        <w:t>Баряева Л.Б., Зарин А.П. Обучение игре детей с интеллектуальной недостато</w:t>
      </w:r>
      <w:r>
        <w:rPr>
          <w:b w:val="0"/>
          <w:szCs w:val="24"/>
        </w:rPr>
        <w:t>чностью —</w:t>
      </w:r>
      <w:r w:rsidRPr="00273107">
        <w:rPr>
          <w:b w:val="0"/>
          <w:szCs w:val="24"/>
        </w:rPr>
        <w:t xml:space="preserve"> СПб: Союз,2000.</w:t>
      </w:r>
    </w:p>
    <w:p w14:paraId="621D92D3" w14:textId="77777777" w:rsidR="00273107" w:rsidRPr="00273107" w:rsidRDefault="00273107" w:rsidP="00273107">
      <w:pPr>
        <w:pStyle w:val="af5"/>
        <w:numPr>
          <w:ilvl w:val="0"/>
          <w:numId w:val="45"/>
        </w:numPr>
        <w:rPr>
          <w:b w:val="0"/>
          <w:szCs w:val="24"/>
        </w:rPr>
      </w:pPr>
      <w:r w:rsidRPr="00273107">
        <w:rPr>
          <w:b w:val="0"/>
          <w:szCs w:val="24"/>
        </w:rPr>
        <w:t>Тихомирова Л.Ф. «Развитие интеллектуальных способностей школьника» Ярославль,</w:t>
      </w:r>
    </w:p>
    <w:p w14:paraId="23968364" w14:textId="3517EF9F" w:rsidR="00273107" w:rsidRDefault="00273107" w:rsidP="00273107">
      <w:pPr>
        <w:pStyle w:val="af5"/>
        <w:ind w:left="720"/>
        <w:jc w:val="left"/>
        <w:rPr>
          <w:b w:val="0"/>
          <w:szCs w:val="24"/>
        </w:rPr>
      </w:pPr>
      <w:r w:rsidRPr="00273107">
        <w:rPr>
          <w:b w:val="0"/>
          <w:szCs w:val="24"/>
        </w:rPr>
        <w:t>«Академия развития», 1996г</w:t>
      </w:r>
    </w:p>
    <w:p w14:paraId="725089BD" w14:textId="4EB2A8A8" w:rsidR="003B586F" w:rsidRPr="00273107" w:rsidRDefault="003B586F" w:rsidP="00273107">
      <w:pPr>
        <w:pStyle w:val="af5"/>
        <w:ind w:left="720"/>
        <w:jc w:val="left"/>
        <w:rPr>
          <w:b w:val="0"/>
          <w:szCs w:val="24"/>
        </w:rPr>
      </w:pPr>
      <w:r w:rsidRPr="009F27E2">
        <w:rPr>
          <w:noProof/>
        </w:rPr>
        <w:drawing>
          <wp:inline distT="0" distB="0" distL="0" distR="0" wp14:anchorId="36FD18C3" wp14:editId="4EE4204A">
            <wp:extent cx="6119495" cy="373624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73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586F" w:rsidRPr="00273107" w:rsidSect="0060711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FF04C" w14:textId="77777777" w:rsidR="001A61DE" w:rsidRDefault="001A61DE" w:rsidP="00705D1B">
      <w:pPr>
        <w:spacing w:after="0" w:line="240" w:lineRule="auto"/>
      </w:pPr>
      <w:r>
        <w:separator/>
      </w:r>
    </w:p>
  </w:endnote>
  <w:endnote w:type="continuationSeparator" w:id="0">
    <w:p w14:paraId="620A8C6A" w14:textId="77777777" w:rsidR="001A61DE" w:rsidRDefault="001A61DE" w:rsidP="00705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208D5" w14:textId="77777777" w:rsidR="001A61DE" w:rsidRDefault="001A61DE" w:rsidP="00705D1B">
      <w:pPr>
        <w:spacing w:after="0" w:line="240" w:lineRule="auto"/>
      </w:pPr>
      <w:r>
        <w:separator/>
      </w:r>
    </w:p>
  </w:footnote>
  <w:footnote w:type="continuationSeparator" w:id="0">
    <w:p w14:paraId="0D0641C5" w14:textId="77777777" w:rsidR="001A61DE" w:rsidRDefault="001A61DE" w:rsidP="00705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 w15:restartNumberingAfterBreak="0">
    <w:nsid w:val="00000004"/>
    <w:multiLevelType w:val="singleLevel"/>
    <w:tmpl w:val="0419000B"/>
    <w:lvl w:ilvl="0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</w:abstractNum>
  <w:abstractNum w:abstractNumId="4" w15:restartNumberingAfterBreak="0">
    <w:nsid w:val="00000006"/>
    <w:multiLevelType w:val="multilevel"/>
    <w:tmpl w:val="00000006"/>
    <w:name w:val="WW8Num5"/>
    <w:lvl w:ilvl="0">
      <w:start w:val="2"/>
      <w:numFmt w:val="decimal"/>
      <w:lvlText w:val="%1."/>
      <w:lvlJc w:val="left"/>
      <w:pPr>
        <w:tabs>
          <w:tab w:val="num" w:pos="370"/>
        </w:tabs>
        <w:ind w:left="370" w:hanging="370"/>
      </w:pPr>
    </w:lvl>
    <w:lvl w:ilvl="1">
      <w:start w:val="1"/>
      <w:numFmt w:val="decimal"/>
      <w:lvlText w:val="%1.%2."/>
      <w:lvlJc w:val="left"/>
      <w:pPr>
        <w:tabs>
          <w:tab w:val="num" w:pos="370"/>
        </w:tabs>
        <w:ind w:left="370" w:hanging="3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2D44008"/>
    <w:multiLevelType w:val="hybridMultilevel"/>
    <w:tmpl w:val="64521DE4"/>
    <w:lvl w:ilvl="0" w:tplc="D68E92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256379"/>
    <w:multiLevelType w:val="multilevel"/>
    <w:tmpl w:val="BEE8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B10C8D"/>
    <w:multiLevelType w:val="hybridMultilevel"/>
    <w:tmpl w:val="1E9CB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F63893"/>
    <w:multiLevelType w:val="hybridMultilevel"/>
    <w:tmpl w:val="336AF0CA"/>
    <w:lvl w:ilvl="0" w:tplc="BB16F4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0C4D32"/>
    <w:multiLevelType w:val="multilevel"/>
    <w:tmpl w:val="9228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8709BB"/>
    <w:multiLevelType w:val="hybridMultilevel"/>
    <w:tmpl w:val="EF6450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023329"/>
    <w:multiLevelType w:val="hybridMultilevel"/>
    <w:tmpl w:val="F4F85B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482022"/>
    <w:multiLevelType w:val="multilevel"/>
    <w:tmpl w:val="96582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6104C8"/>
    <w:multiLevelType w:val="multilevel"/>
    <w:tmpl w:val="4C6C1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E4509A"/>
    <w:multiLevelType w:val="hybridMultilevel"/>
    <w:tmpl w:val="EA5EB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30109"/>
    <w:multiLevelType w:val="hybridMultilevel"/>
    <w:tmpl w:val="5C7C6930"/>
    <w:lvl w:ilvl="0" w:tplc="4CCC99CA">
      <w:start w:val="1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117C2"/>
    <w:multiLevelType w:val="hybridMultilevel"/>
    <w:tmpl w:val="3696A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83575"/>
    <w:multiLevelType w:val="hybridMultilevel"/>
    <w:tmpl w:val="4D5E876C"/>
    <w:lvl w:ilvl="0" w:tplc="561A7E28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8" w15:restartNumberingAfterBreak="0">
    <w:nsid w:val="33133062"/>
    <w:multiLevelType w:val="hybridMultilevel"/>
    <w:tmpl w:val="D94024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44543"/>
    <w:multiLevelType w:val="hybridMultilevel"/>
    <w:tmpl w:val="98DE1B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0442F"/>
    <w:multiLevelType w:val="hybridMultilevel"/>
    <w:tmpl w:val="275C7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869CD"/>
    <w:multiLevelType w:val="hybridMultilevel"/>
    <w:tmpl w:val="15CA63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6C70BED"/>
    <w:multiLevelType w:val="hybridMultilevel"/>
    <w:tmpl w:val="16065464"/>
    <w:lvl w:ilvl="0" w:tplc="D68E92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BC00D1"/>
    <w:multiLevelType w:val="hybridMultilevel"/>
    <w:tmpl w:val="7AC086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2C1B1D"/>
    <w:multiLevelType w:val="hybridMultilevel"/>
    <w:tmpl w:val="A9E8B2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8E4870"/>
    <w:multiLevelType w:val="hybridMultilevel"/>
    <w:tmpl w:val="89F02970"/>
    <w:lvl w:ilvl="0" w:tplc="D68E92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54912"/>
    <w:multiLevelType w:val="hybridMultilevel"/>
    <w:tmpl w:val="F104E50A"/>
    <w:lvl w:ilvl="0" w:tplc="D68E92B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EA2E85"/>
    <w:multiLevelType w:val="multilevel"/>
    <w:tmpl w:val="C8BEC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FA5379"/>
    <w:multiLevelType w:val="multilevel"/>
    <w:tmpl w:val="7F740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AE0FEF"/>
    <w:multiLevelType w:val="hybridMultilevel"/>
    <w:tmpl w:val="08D89978"/>
    <w:lvl w:ilvl="0" w:tplc="D68E92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57805"/>
    <w:multiLevelType w:val="multilevel"/>
    <w:tmpl w:val="48902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FF0C67"/>
    <w:multiLevelType w:val="multilevel"/>
    <w:tmpl w:val="E2EE5C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CCD3B39"/>
    <w:multiLevelType w:val="hybridMultilevel"/>
    <w:tmpl w:val="479CA728"/>
    <w:lvl w:ilvl="0" w:tplc="F3B4DE9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25E25"/>
    <w:multiLevelType w:val="multilevel"/>
    <w:tmpl w:val="FF68C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2C5131"/>
    <w:multiLevelType w:val="multilevel"/>
    <w:tmpl w:val="04E8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294C16"/>
    <w:multiLevelType w:val="multilevel"/>
    <w:tmpl w:val="C9F0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36702D"/>
    <w:multiLevelType w:val="hybridMultilevel"/>
    <w:tmpl w:val="7602C7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A09EF"/>
    <w:multiLevelType w:val="hybridMultilevel"/>
    <w:tmpl w:val="A1581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7C13F2"/>
    <w:multiLevelType w:val="hybridMultilevel"/>
    <w:tmpl w:val="4B1AB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214CAC"/>
    <w:multiLevelType w:val="hybridMultilevel"/>
    <w:tmpl w:val="31782A22"/>
    <w:lvl w:ilvl="0" w:tplc="D68E92B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2622C"/>
    <w:multiLevelType w:val="hybridMultilevel"/>
    <w:tmpl w:val="DEBC4F68"/>
    <w:lvl w:ilvl="0" w:tplc="D68E92B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E554E7"/>
    <w:multiLevelType w:val="hybridMultilevel"/>
    <w:tmpl w:val="DEBA3B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8"/>
  </w:num>
  <w:num w:numId="4">
    <w:abstractNumId w:val="34"/>
  </w:num>
  <w:num w:numId="5">
    <w:abstractNumId w:val="9"/>
  </w:num>
  <w:num w:numId="6">
    <w:abstractNumId w:val="27"/>
  </w:num>
  <w:num w:numId="7">
    <w:abstractNumId w:val="12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17"/>
  </w:num>
  <w:num w:numId="14">
    <w:abstractNumId w:val="41"/>
  </w:num>
  <w:num w:numId="15">
    <w:abstractNumId w:val="19"/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33"/>
  </w:num>
  <w:num w:numId="19">
    <w:abstractNumId w:val="35"/>
  </w:num>
  <w:num w:numId="20">
    <w:abstractNumId w:val="21"/>
  </w:num>
  <w:num w:numId="21">
    <w:abstractNumId w:val="13"/>
  </w:num>
  <w:num w:numId="22">
    <w:abstractNumId w:val="32"/>
  </w:num>
  <w:num w:numId="23">
    <w:abstractNumId w:val="14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3"/>
  </w:num>
  <w:num w:numId="28">
    <w:abstractNumId w:val="24"/>
  </w:num>
  <w:num w:numId="29">
    <w:abstractNumId w:val="16"/>
  </w:num>
  <w:num w:numId="3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37"/>
  </w:num>
  <w:num w:numId="33">
    <w:abstractNumId w:val="7"/>
  </w:num>
  <w:num w:numId="34">
    <w:abstractNumId w:val="20"/>
  </w:num>
  <w:num w:numId="35">
    <w:abstractNumId w:val="22"/>
  </w:num>
  <w:num w:numId="36">
    <w:abstractNumId w:val="29"/>
  </w:num>
  <w:num w:numId="37">
    <w:abstractNumId w:val="5"/>
  </w:num>
  <w:num w:numId="38">
    <w:abstractNumId w:val="25"/>
  </w:num>
  <w:num w:numId="39">
    <w:abstractNumId w:val="40"/>
  </w:num>
  <w:num w:numId="40">
    <w:abstractNumId w:val="26"/>
  </w:num>
  <w:num w:numId="41">
    <w:abstractNumId w:val="39"/>
  </w:num>
  <w:num w:numId="42">
    <w:abstractNumId w:val="18"/>
  </w:num>
  <w:num w:numId="43">
    <w:abstractNumId w:val="36"/>
  </w:num>
  <w:num w:numId="44">
    <w:abstractNumId w:val="31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255"/>
    <w:rsid w:val="00000C06"/>
    <w:rsid w:val="00032DBB"/>
    <w:rsid w:val="00053BD4"/>
    <w:rsid w:val="000572ED"/>
    <w:rsid w:val="000622D4"/>
    <w:rsid w:val="000A2B22"/>
    <w:rsid w:val="000A5102"/>
    <w:rsid w:val="000D139F"/>
    <w:rsid w:val="000D23CE"/>
    <w:rsid w:val="000F3F63"/>
    <w:rsid w:val="00136908"/>
    <w:rsid w:val="001534F1"/>
    <w:rsid w:val="0016274F"/>
    <w:rsid w:val="00171181"/>
    <w:rsid w:val="001A61DE"/>
    <w:rsid w:val="001B2726"/>
    <w:rsid w:val="001B6E9B"/>
    <w:rsid w:val="001E2BBD"/>
    <w:rsid w:val="001E5BCC"/>
    <w:rsid w:val="00206A69"/>
    <w:rsid w:val="0021280A"/>
    <w:rsid w:val="00234841"/>
    <w:rsid w:val="00236402"/>
    <w:rsid w:val="002366F0"/>
    <w:rsid w:val="00255768"/>
    <w:rsid w:val="0025733E"/>
    <w:rsid w:val="002575DB"/>
    <w:rsid w:val="002655A4"/>
    <w:rsid w:val="00273107"/>
    <w:rsid w:val="00282ACA"/>
    <w:rsid w:val="002967C3"/>
    <w:rsid w:val="002B002F"/>
    <w:rsid w:val="002B25CF"/>
    <w:rsid w:val="002D038B"/>
    <w:rsid w:val="002F3A72"/>
    <w:rsid w:val="002F791E"/>
    <w:rsid w:val="00342CE4"/>
    <w:rsid w:val="00354C60"/>
    <w:rsid w:val="0036072A"/>
    <w:rsid w:val="00360995"/>
    <w:rsid w:val="00373A5D"/>
    <w:rsid w:val="00380F26"/>
    <w:rsid w:val="00381B6D"/>
    <w:rsid w:val="0039055A"/>
    <w:rsid w:val="003A4A29"/>
    <w:rsid w:val="003B586F"/>
    <w:rsid w:val="003B6187"/>
    <w:rsid w:val="003C460E"/>
    <w:rsid w:val="003D651B"/>
    <w:rsid w:val="00406F2A"/>
    <w:rsid w:val="00442CFF"/>
    <w:rsid w:val="00445A48"/>
    <w:rsid w:val="0045301F"/>
    <w:rsid w:val="004607CB"/>
    <w:rsid w:val="00464954"/>
    <w:rsid w:val="00482B82"/>
    <w:rsid w:val="00485203"/>
    <w:rsid w:val="00494CA4"/>
    <w:rsid w:val="004A3340"/>
    <w:rsid w:val="004A4A5E"/>
    <w:rsid w:val="004C0884"/>
    <w:rsid w:val="004D5E56"/>
    <w:rsid w:val="004D6EC8"/>
    <w:rsid w:val="004F08AA"/>
    <w:rsid w:val="004F2D33"/>
    <w:rsid w:val="00511065"/>
    <w:rsid w:val="005120B3"/>
    <w:rsid w:val="00563DCB"/>
    <w:rsid w:val="00572317"/>
    <w:rsid w:val="0057462D"/>
    <w:rsid w:val="00586CE0"/>
    <w:rsid w:val="005A441B"/>
    <w:rsid w:val="005B1420"/>
    <w:rsid w:val="005B1DE3"/>
    <w:rsid w:val="005B57F0"/>
    <w:rsid w:val="005D7085"/>
    <w:rsid w:val="005E4A1A"/>
    <w:rsid w:val="0060337D"/>
    <w:rsid w:val="0060494D"/>
    <w:rsid w:val="00607112"/>
    <w:rsid w:val="006074D2"/>
    <w:rsid w:val="006127C4"/>
    <w:rsid w:val="00620644"/>
    <w:rsid w:val="0062373A"/>
    <w:rsid w:val="0066509F"/>
    <w:rsid w:val="00671F14"/>
    <w:rsid w:val="0067288C"/>
    <w:rsid w:val="00684E99"/>
    <w:rsid w:val="00685579"/>
    <w:rsid w:val="00696B3E"/>
    <w:rsid w:val="006B00B6"/>
    <w:rsid w:val="006B7593"/>
    <w:rsid w:val="006F2025"/>
    <w:rsid w:val="006F2CE9"/>
    <w:rsid w:val="006F5BD1"/>
    <w:rsid w:val="007005F6"/>
    <w:rsid w:val="00705D1B"/>
    <w:rsid w:val="00724620"/>
    <w:rsid w:val="00740720"/>
    <w:rsid w:val="00742F0B"/>
    <w:rsid w:val="007436A2"/>
    <w:rsid w:val="00743BC6"/>
    <w:rsid w:val="00752444"/>
    <w:rsid w:val="007529F5"/>
    <w:rsid w:val="00771094"/>
    <w:rsid w:val="00775F41"/>
    <w:rsid w:val="007A71CE"/>
    <w:rsid w:val="007B117B"/>
    <w:rsid w:val="007D207F"/>
    <w:rsid w:val="007E25DF"/>
    <w:rsid w:val="007F25DF"/>
    <w:rsid w:val="007F6998"/>
    <w:rsid w:val="00805D65"/>
    <w:rsid w:val="00852446"/>
    <w:rsid w:val="00853365"/>
    <w:rsid w:val="008803C9"/>
    <w:rsid w:val="008A434B"/>
    <w:rsid w:val="008B4434"/>
    <w:rsid w:val="008C1820"/>
    <w:rsid w:val="008C2E86"/>
    <w:rsid w:val="008C3C33"/>
    <w:rsid w:val="008C635B"/>
    <w:rsid w:val="008E04C9"/>
    <w:rsid w:val="008F1D62"/>
    <w:rsid w:val="008F789F"/>
    <w:rsid w:val="00910255"/>
    <w:rsid w:val="009102ED"/>
    <w:rsid w:val="00925936"/>
    <w:rsid w:val="00932510"/>
    <w:rsid w:val="009621AB"/>
    <w:rsid w:val="00971951"/>
    <w:rsid w:val="00972BAB"/>
    <w:rsid w:val="009776AD"/>
    <w:rsid w:val="00986023"/>
    <w:rsid w:val="009A2156"/>
    <w:rsid w:val="009C192F"/>
    <w:rsid w:val="009D22AC"/>
    <w:rsid w:val="009D32FF"/>
    <w:rsid w:val="009D5B9A"/>
    <w:rsid w:val="009F42D7"/>
    <w:rsid w:val="00A0422E"/>
    <w:rsid w:val="00A07FC4"/>
    <w:rsid w:val="00A2169C"/>
    <w:rsid w:val="00A262D4"/>
    <w:rsid w:val="00A37928"/>
    <w:rsid w:val="00A4217C"/>
    <w:rsid w:val="00A50081"/>
    <w:rsid w:val="00A718D0"/>
    <w:rsid w:val="00A7353F"/>
    <w:rsid w:val="00A813AE"/>
    <w:rsid w:val="00A95702"/>
    <w:rsid w:val="00AB4553"/>
    <w:rsid w:val="00AC51DE"/>
    <w:rsid w:val="00AC7CE4"/>
    <w:rsid w:val="00AE1CE7"/>
    <w:rsid w:val="00AF2A24"/>
    <w:rsid w:val="00B03109"/>
    <w:rsid w:val="00B17080"/>
    <w:rsid w:val="00B31EB9"/>
    <w:rsid w:val="00B35C9D"/>
    <w:rsid w:val="00B45950"/>
    <w:rsid w:val="00B545BA"/>
    <w:rsid w:val="00B54E35"/>
    <w:rsid w:val="00B653A8"/>
    <w:rsid w:val="00B74946"/>
    <w:rsid w:val="00B75AAF"/>
    <w:rsid w:val="00B76931"/>
    <w:rsid w:val="00B8027B"/>
    <w:rsid w:val="00B85F60"/>
    <w:rsid w:val="00B86B30"/>
    <w:rsid w:val="00B97030"/>
    <w:rsid w:val="00BA2B8B"/>
    <w:rsid w:val="00BB478F"/>
    <w:rsid w:val="00BB4F07"/>
    <w:rsid w:val="00BC67D1"/>
    <w:rsid w:val="00BF4177"/>
    <w:rsid w:val="00C112DC"/>
    <w:rsid w:val="00C14226"/>
    <w:rsid w:val="00C1515A"/>
    <w:rsid w:val="00C162AC"/>
    <w:rsid w:val="00C4103A"/>
    <w:rsid w:val="00C431EA"/>
    <w:rsid w:val="00C547DB"/>
    <w:rsid w:val="00C5713C"/>
    <w:rsid w:val="00C72981"/>
    <w:rsid w:val="00C744E7"/>
    <w:rsid w:val="00C80969"/>
    <w:rsid w:val="00C84BCE"/>
    <w:rsid w:val="00C912FE"/>
    <w:rsid w:val="00CA20D0"/>
    <w:rsid w:val="00CF5B1B"/>
    <w:rsid w:val="00D257A4"/>
    <w:rsid w:val="00D71ABB"/>
    <w:rsid w:val="00D76ED9"/>
    <w:rsid w:val="00D842AF"/>
    <w:rsid w:val="00DB01D6"/>
    <w:rsid w:val="00DB5279"/>
    <w:rsid w:val="00DC4A9E"/>
    <w:rsid w:val="00DD1D56"/>
    <w:rsid w:val="00DE77A5"/>
    <w:rsid w:val="00DF6111"/>
    <w:rsid w:val="00E0207E"/>
    <w:rsid w:val="00E1367E"/>
    <w:rsid w:val="00E150A4"/>
    <w:rsid w:val="00E164C7"/>
    <w:rsid w:val="00E4176C"/>
    <w:rsid w:val="00E7196C"/>
    <w:rsid w:val="00E848A2"/>
    <w:rsid w:val="00E92DC0"/>
    <w:rsid w:val="00E94FD7"/>
    <w:rsid w:val="00E95CEC"/>
    <w:rsid w:val="00E978DC"/>
    <w:rsid w:val="00EA411C"/>
    <w:rsid w:val="00EA7F7D"/>
    <w:rsid w:val="00ED60A9"/>
    <w:rsid w:val="00EE0584"/>
    <w:rsid w:val="00EE1E05"/>
    <w:rsid w:val="00EF2AA8"/>
    <w:rsid w:val="00F3513E"/>
    <w:rsid w:val="00F422FA"/>
    <w:rsid w:val="00F6541A"/>
    <w:rsid w:val="00F7135A"/>
    <w:rsid w:val="00F72ECC"/>
    <w:rsid w:val="00F741C9"/>
    <w:rsid w:val="00F74847"/>
    <w:rsid w:val="00F760E2"/>
    <w:rsid w:val="00F90655"/>
    <w:rsid w:val="00F92805"/>
    <w:rsid w:val="00F92C40"/>
    <w:rsid w:val="00FA0D83"/>
    <w:rsid w:val="00FA3999"/>
    <w:rsid w:val="00FB4373"/>
    <w:rsid w:val="00FB62E4"/>
    <w:rsid w:val="00FB6BFA"/>
    <w:rsid w:val="00FC0183"/>
    <w:rsid w:val="00FC3B62"/>
    <w:rsid w:val="00FE5EC5"/>
    <w:rsid w:val="00FE72DA"/>
    <w:rsid w:val="00FF0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366C"/>
  <w15:docId w15:val="{1218F8B5-270E-480A-A975-6AB52445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7"/>
  </w:style>
  <w:style w:type="paragraph" w:styleId="1">
    <w:name w:val="heading 1"/>
    <w:basedOn w:val="a"/>
    <w:link w:val="10"/>
    <w:qFormat/>
    <w:rsid w:val="002575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2575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2575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2575D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2575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2575D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2575DB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5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575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575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2575D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2575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575D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2575DB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semiHidden/>
    <w:rsid w:val="002575DB"/>
  </w:style>
  <w:style w:type="paragraph" w:styleId="a3">
    <w:name w:val="List Paragraph"/>
    <w:basedOn w:val="a"/>
    <w:qFormat/>
    <w:rsid w:val="002575D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заголовок 1"/>
    <w:basedOn w:val="a"/>
    <w:next w:val="a"/>
    <w:rsid w:val="002575DB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header"/>
    <w:basedOn w:val="a"/>
    <w:link w:val="a5"/>
    <w:rsid w:val="002575DB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rsid w:val="002575DB"/>
    <w:rPr>
      <w:rFonts w:ascii="Calibri" w:eastAsia="Calibri" w:hAnsi="Calibri" w:cs="Times New Roman"/>
    </w:rPr>
  </w:style>
  <w:style w:type="paragraph" w:styleId="a6">
    <w:name w:val="footer"/>
    <w:basedOn w:val="a"/>
    <w:link w:val="a7"/>
    <w:rsid w:val="002575DB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rsid w:val="002575DB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rsid w:val="00257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2575DB"/>
    <w:rPr>
      <w:color w:val="0000FF"/>
      <w:u w:val="single"/>
    </w:rPr>
  </w:style>
  <w:style w:type="character" w:styleId="aa">
    <w:name w:val="Strong"/>
    <w:basedOn w:val="a0"/>
    <w:qFormat/>
    <w:rsid w:val="002575DB"/>
    <w:rPr>
      <w:b/>
      <w:bCs/>
    </w:rPr>
  </w:style>
  <w:style w:type="paragraph" w:styleId="ab">
    <w:name w:val="Body Text"/>
    <w:basedOn w:val="a"/>
    <w:link w:val="ac"/>
    <w:rsid w:val="002575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2575DB"/>
    <w:rPr>
      <w:rFonts w:ascii="Times New Roman" w:eastAsia="Times New Roman" w:hAnsi="Times New Roman" w:cs="Times New Roman"/>
      <w:sz w:val="24"/>
      <w:szCs w:val="20"/>
    </w:rPr>
  </w:style>
  <w:style w:type="paragraph" w:customStyle="1" w:styleId="21">
    <w:name w:val="Основной текст 21"/>
    <w:basedOn w:val="a"/>
    <w:rsid w:val="002575DB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d">
    <w:name w:val="a"/>
    <w:basedOn w:val="a"/>
    <w:rsid w:val="00257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"/>
    <w:basedOn w:val="a"/>
    <w:rsid w:val="00257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2575DB"/>
    <w:rPr>
      <w:i/>
      <w:iCs/>
    </w:rPr>
  </w:style>
  <w:style w:type="paragraph" w:styleId="af">
    <w:name w:val="Body Text Indent"/>
    <w:basedOn w:val="a"/>
    <w:link w:val="af0"/>
    <w:rsid w:val="002575DB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0">
    <w:name w:val="Основной текст с отступом Знак"/>
    <w:basedOn w:val="a0"/>
    <w:link w:val="af"/>
    <w:rsid w:val="002575DB"/>
    <w:rPr>
      <w:rFonts w:ascii="Calibri" w:eastAsia="Calibri" w:hAnsi="Calibri" w:cs="Times New Roman"/>
    </w:rPr>
  </w:style>
  <w:style w:type="paragraph" w:styleId="22">
    <w:name w:val="Body Text 2"/>
    <w:basedOn w:val="a"/>
    <w:link w:val="23"/>
    <w:unhideWhenUsed/>
    <w:rsid w:val="002575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2575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2575D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2575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annotation text"/>
    <w:basedOn w:val="a"/>
    <w:link w:val="af2"/>
    <w:semiHidden/>
    <w:rsid w:val="00257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semiHidden/>
    <w:rsid w:val="002575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257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575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75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5">
    <w:name w:val="Title"/>
    <w:basedOn w:val="a"/>
    <w:link w:val="af6"/>
    <w:uiPriority w:val="99"/>
    <w:qFormat/>
    <w:rsid w:val="00485203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af6">
    <w:name w:val="Заголовок Знак"/>
    <w:basedOn w:val="a0"/>
    <w:link w:val="af5"/>
    <w:uiPriority w:val="99"/>
    <w:rsid w:val="00485203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705D1B"/>
  </w:style>
  <w:style w:type="paragraph" w:styleId="af7">
    <w:name w:val="No Spacing"/>
    <w:uiPriority w:val="1"/>
    <w:qFormat/>
    <w:rsid w:val="00B85F60"/>
    <w:pPr>
      <w:spacing w:after="0" w:line="240" w:lineRule="auto"/>
    </w:pPr>
    <w:rPr>
      <w:rFonts w:eastAsiaTheme="minorEastAsia"/>
      <w:lang w:eastAsia="ru-RU"/>
    </w:rPr>
  </w:style>
  <w:style w:type="table" w:styleId="af8">
    <w:name w:val="Table Grid"/>
    <w:basedOn w:val="a1"/>
    <w:uiPriority w:val="59"/>
    <w:rsid w:val="008C2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8"/>
    <w:uiPriority w:val="59"/>
    <w:rsid w:val="00AE1C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60337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school-6.edusite.ru/p14aa1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sportal.ru/nachalnaya-shkola/raznoe/2017/10/26/rabochaya-programma-po-korrektsionno-razvivayushchim-zanyatiy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gosreest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AF460-F5E2-4AB4-AE64-2063894A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7521</Words>
  <Characters>42874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User-p</cp:lastModifiedBy>
  <cp:revision>3</cp:revision>
  <cp:lastPrinted>2017-09-05T03:26:00Z</cp:lastPrinted>
  <dcterms:created xsi:type="dcterms:W3CDTF">2018-12-02T09:49:00Z</dcterms:created>
  <dcterms:modified xsi:type="dcterms:W3CDTF">2025-12-26T07:44:00Z</dcterms:modified>
</cp:coreProperties>
</file>